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0CE1" w14:textId="77777777" w:rsidR="006167A6" w:rsidRDefault="00000000">
      <w:pPr>
        <w:spacing w:line="200" w:lineRule="exact"/>
      </w:pPr>
      <w:r>
        <w:pict w14:anchorId="535F5EB7">
          <v:group id="_x0000_s2095" style="position:absolute;margin-left:30.05pt;margin-top:13.85pt;width:32.8pt;height:43.55pt;z-index:-251661312;mso-position-horizontal-relative:page;mso-position-vertical-relative:page" coordorigin="601,277" coordsize="656,871">
            <v:shape id="_x0000_s2099" style="position:absolute;left:611;top:287;width:326;height:256" coordorigin="611,287" coordsize="326,256" path="m611,374r2,22l619,415r9,18l641,449r17,15l673,475r99,68l774,542r18,-7l810,528r19,-6l849,516r12,-4l880,507r19,-4l919,498r18,-3l737,378,715,365,698,351,683,336,672,320r-7,-17l661,287r-17,15l630,318r-10,18l614,355r-3,19xe" fillcolor="#aec843" stroked="f">
              <v:path arrowok="t"/>
            </v:shape>
            <v:shape id="_x0000_s2098" style="position:absolute;left:921;top:882;width:326;height:256" coordorigin="921,882" coordsize="326,256" path="m1185,951r-1,-1l1086,882r-2,1l1066,890r-18,7l1029,903r-20,6l996,913r-19,5l958,922r-20,5l921,930r200,117l1142,1060r18,14l1174,1089r11,16l1193,1122r3,16l1213,1123r14,-16l1237,1089r7,-19l1247,1051r,-3l1244,1028r-6,-19l1230,994r-11,-15l1205,965r-17,-13l1185,951xe" fillcolor="#3f92a6" stroked="f">
              <v:path arrowok="t"/>
            </v:shape>
            <v:shape id="_x0000_s2097" style="position:absolute;left:634;top:490;width:516;height:415" coordorigin="634,490" coordsize="516,415" path="m1019,829l866,724,846,709,830,694,818,678r-8,-18l807,643r,-2l810,621r9,-18l828,590r12,-12l855,566r16,-11l890,544r21,-9l935,525r19,-6l973,513r18,-4l1010,505r18,-4l1048,498r20,-2l1088,493r21,-1l1131,491r19,-1l1134,490r-21,l1092,491r-20,1l1051,493r-19,2l1012,497r-20,2l973,501r-16,3l957,504r-21,3l916,511r-19,4l878,520r-16,4l842,530r-20,6l803,543r-18,7l776,554r-22,10l734,574r-18,11l699,596r-14,12l671,620r-11,13l648,651r-9,18l635,688r-1,12l636,717r5,17l649,751r11,16l675,783r17,14l712,812r19,11l871,905r5,-1l899,897r18,-6l934,885r21,-10l974,865r17,-11l1006,842r12,-12l1019,829xe" fillcolor="#3f92a6" stroked="f">
              <v:path arrowok="t"/>
            </v:shape>
            <v:shape id="_x0000_s2096" style="position:absolute;left:705;top:521;width:516;height:415" coordorigin="705,521" coordsize="516,415" path="m725,935r-20,1l721,936r21,l763,935r20,-1l804,933r20,-2l843,929r20,-2l882,925r16,-3l919,919r20,-4l958,911r19,-5l1014,896r19,-6l1052,883r18,-7l1101,862r20,-10l1139,841r17,-11l1171,818r13,-12l1195,793r13,-18l1216,757r5,-19l1221,726r-1,-17l1214,692r-8,-17l1195,659r-15,-16l1163,629r-20,-15l1124,603,984,521r-4,1l957,529r-19,6l921,541r-21,10l881,561r-17,11l849,584r-12,12l989,702r20,14l1025,732r12,16l1045,766r3,17l1048,785r-3,19l1036,823r-9,13l1015,848r-15,12l984,871r-19,10l944,891r-24,9l901,907r-19,5l864,917r-18,4l827,925r-20,3l787,930r-20,2l746,934r-21,1xe" fillcolor="#aec843" stroked="f">
              <v:path arrowok="t"/>
            </v:shape>
            <w10:wrap anchorx="page" anchory="page"/>
          </v:group>
        </w:pict>
      </w:r>
      <w:r>
        <w:pict w14:anchorId="0CC17C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4" type="#_x0000_t75" style="position:absolute;margin-left:68.9pt;margin-top:21.4pt;width:145.3pt;height:28.4pt;z-index:-251662336;mso-position-horizontal-relative:page;mso-position-vertical-relative:page">
            <v:imagedata r:id="rId7" o:title=""/>
            <w10:wrap anchorx="page" anchory="page"/>
          </v:shape>
        </w:pict>
      </w:r>
      <w:r>
        <w:pict w14:anchorId="75C6BC0A">
          <v:group id="_x0000_s2088" style="position:absolute;margin-left:313.2pt;margin-top:13.85pt;width:250.75pt;height:51.7pt;z-index:-251663360;mso-position-horizontal-relative:page;mso-position-vertical-relative:page" coordorigin="6264,277" coordsize="5015,1034">
            <v:shape id="_x0000_s2093" type="#_x0000_t75" style="position:absolute;left:6605;top:319;width:4673;height:158">
              <v:imagedata r:id="rId8" o:title=""/>
            </v:shape>
            <v:shape id="_x0000_s2092" type="#_x0000_t75" style="position:absolute;left:6606;top:895;width:1347;height:136">
              <v:imagedata r:id="rId9" o:title=""/>
            </v:shape>
            <v:shape id="_x0000_s2091" type="#_x0000_t75" style="position:absolute;left:8404;top:863;width:1775;height:143">
              <v:imagedata r:id="rId10" o:title=""/>
            </v:shape>
            <v:shape id="_x0000_s2090" type="#_x0000_t75" style="position:absolute;left:6264;top:277;width:2533;height:1034">
              <v:imagedata r:id="rId11" o:title=""/>
            </v:shape>
            <v:shape id="_x0000_s2089" type="#_x0000_t75" style="position:absolute;left:6606;top:597;width:2057;height:175">
              <v:imagedata r:id="rId12" o:title=""/>
            </v:shape>
            <w10:wrap anchorx="page" anchory="page"/>
          </v:group>
        </w:pict>
      </w:r>
      <w:r>
        <w:pict w14:anchorId="6428D413">
          <v:group id="_x0000_s2081" style="position:absolute;margin-left:0;margin-top:217.55pt;width:74.05pt;height:212.3pt;z-index:-251664384;mso-position-horizontal-relative:page;mso-position-vertical-relative:page" coordorigin=",4351" coordsize="1481,4246">
            <v:shape id="_x0000_s2087" type="#_x0000_t75" style="position:absolute;top:4853;width:1481;height:3287">
              <v:imagedata r:id="rId13" o:title=""/>
            </v:shape>
            <v:shape id="_x0000_s2086" type="#_x0000_t75" style="position:absolute;top:5767;width:1081;height:2831">
              <v:imagedata r:id="rId14" o:title=""/>
            </v:shape>
            <v:shape id="_x0000_s2085" type="#_x0000_t75" style="position:absolute;left:691;top:7958;width:67;height:58">
              <v:imagedata r:id="rId15" o:title=""/>
            </v:shape>
            <v:shape id="_x0000_s2084" type="#_x0000_t75" style="position:absolute;top:4351;width:1381;height:3594">
              <v:imagedata r:id="rId16" o:title=""/>
            </v:shape>
            <v:shape id="_x0000_s2083" type="#_x0000_t75" style="position:absolute;left:1315;top:5961;width:48;height:67">
              <v:imagedata r:id="rId17" o:title=""/>
            </v:shape>
            <v:shape id="_x0000_s2082" type="#_x0000_t75" style="position:absolute;left:1046;top:6662;width:38;height:67">
              <v:imagedata r:id="rId18" o:title=""/>
            </v:shape>
            <w10:wrap anchorx="page" anchory="page"/>
          </v:group>
        </w:pict>
      </w:r>
      <w:r>
        <w:pict w14:anchorId="0D5CD444">
          <v:group id="_x0000_s2077" style="position:absolute;margin-left:500.9pt;margin-top:555.6pt;width:93.65pt;height:182.7pt;z-index:-251665408;mso-position-horizontal-relative:page;mso-position-vertical-relative:page" coordorigin="10018,11112" coordsize="1873,3654">
            <v:shape id="_x0000_s2080" type="#_x0000_t75" style="position:absolute;left:10330;top:11112;width:1561;height:2236">
              <v:imagedata r:id="rId19" o:title=""/>
            </v:shape>
            <v:shape id="_x0000_s2079" type="#_x0000_t75" style="position:absolute;left:10018;top:11891;width:1873;height:2875">
              <v:imagedata r:id="rId20" o:title=""/>
            </v:shape>
            <v:shape id="_x0000_s2078" type="#_x0000_t75" style="position:absolute;left:10649;top:12168;width:1242;height:2127">
              <v:imagedata r:id="rId21" o:title=""/>
            </v:shape>
            <w10:wrap anchorx="page" anchory="page"/>
          </v:group>
        </w:pict>
      </w:r>
      <w:r>
        <w:pict w14:anchorId="3D47F5BE">
          <v:group id="_x0000_s2075" style="position:absolute;margin-left:406.2pt;margin-top:776.5pt;width:1.25pt;height:2.05pt;z-index:-251666432;mso-position-horizontal-relative:page;mso-position-vertical-relative:page" coordorigin="8124,15530" coordsize="25,41">
            <v:shape id="_x0000_s2076" style="position:absolute;left:8124;top:15530;width:25;height:41" coordorigin="8124,15530" coordsize="25,41" path="m8134,15571r10,-16l8147,15550r2,-4l8149,15543r-2,-7l8142,15532r-6,-2l8130,15532r-5,4l8124,15543r,5l8126,15552r4,2l8124,15571r10,xe" fillcolor="#5f6062" stroked="f">
              <v:path arrowok="t"/>
            </v:shape>
            <w10:wrap anchorx="page" anchory="page"/>
          </v:group>
        </w:pict>
      </w:r>
    </w:p>
    <w:p w14:paraId="048CEB82" w14:textId="77777777" w:rsidR="00833E78" w:rsidRDefault="00833E78">
      <w:pPr>
        <w:spacing w:line="200" w:lineRule="exact"/>
      </w:pPr>
    </w:p>
    <w:p w14:paraId="70A08DF0" w14:textId="77777777" w:rsidR="002E0A85" w:rsidRDefault="002E0A85" w:rsidP="002E0A85">
      <w:pPr>
        <w:jc w:val="center"/>
      </w:pPr>
    </w:p>
    <w:p w14:paraId="0B0879A1" w14:textId="77777777" w:rsidR="002E0A85" w:rsidRDefault="002E0A85" w:rsidP="002E0A85">
      <w:pPr>
        <w:ind w:left="2160" w:firstLine="720"/>
        <w:rPr>
          <w:rFonts w:ascii="Montserrat" w:hAnsi="Montserrat"/>
          <w:b/>
          <w:bCs/>
          <w:u w:val="single"/>
        </w:rPr>
      </w:pPr>
    </w:p>
    <w:p w14:paraId="1EB8963C" w14:textId="77777777" w:rsidR="002E0A85" w:rsidRDefault="002E0A85" w:rsidP="002E0A85">
      <w:pPr>
        <w:ind w:left="2160" w:firstLine="720"/>
        <w:rPr>
          <w:rFonts w:ascii="Montserrat" w:hAnsi="Montserrat"/>
          <w:b/>
          <w:bCs/>
          <w:u w:val="single"/>
        </w:rPr>
      </w:pPr>
    </w:p>
    <w:p w14:paraId="7D70F97D" w14:textId="77777777" w:rsidR="002E0A85" w:rsidRDefault="002E0A85" w:rsidP="002E0A85">
      <w:pPr>
        <w:ind w:left="2160" w:firstLine="720"/>
        <w:rPr>
          <w:rFonts w:ascii="Montserrat" w:hAnsi="Montserrat"/>
          <w:b/>
          <w:bCs/>
          <w:u w:val="single"/>
        </w:rPr>
      </w:pPr>
    </w:p>
    <w:p w14:paraId="597137B6" w14:textId="77777777" w:rsidR="002E0A85" w:rsidRDefault="002E0A85" w:rsidP="002E0A85">
      <w:pPr>
        <w:ind w:left="2160" w:firstLine="720"/>
        <w:rPr>
          <w:rFonts w:ascii="Montserrat" w:hAnsi="Montserrat"/>
          <w:b/>
          <w:bCs/>
          <w:u w:val="single"/>
        </w:rPr>
      </w:pPr>
    </w:p>
    <w:p w14:paraId="45D27B31" w14:textId="77777777" w:rsidR="002E0A85" w:rsidRDefault="002E0A85" w:rsidP="002E0A85">
      <w:pPr>
        <w:ind w:left="2160" w:firstLine="720"/>
        <w:rPr>
          <w:rFonts w:ascii="Montserrat" w:hAnsi="Montserrat"/>
          <w:b/>
          <w:bCs/>
          <w:u w:val="single"/>
        </w:rPr>
      </w:pPr>
    </w:p>
    <w:p w14:paraId="6F39E992" w14:textId="77777777" w:rsidR="002E0A85" w:rsidRDefault="002E0A85" w:rsidP="002E0A85">
      <w:pPr>
        <w:ind w:left="2160" w:firstLine="720"/>
        <w:rPr>
          <w:rFonts w:ascii="Montserrat" w:hAnsi="Montserrat"/>
          <w:b/>
          <w:bCs/>
          <w:u w:val="single"/>
        </w:rPr>
      </w:pPr>
    </w:p>
    <w:p w14:paraId="5A72369C" w14:textId="1BB1753F" w:rsidR="002E0A85" w:rsidRPr="00D54F51" w:rsidRDefault="002E0A85" w:rsidP="00D54F51">
      <w:pPr>
        <w:ind w:left="3600" w:firstLine="720"/>
        <w:rPr>
          <w:rFonts w:ascii="Montserrat" w:hAnsi="Montserrat"/>
          <w:b/>
          <w:bCs/>
          <w:sz w:val="22"/>
          <w:szCs w:val="22"/>
          <w:u w:val="single"/>
        </w:rPr>
      </w:pPr>
      <w:r w:rsidRPr="00D54F51">
        <w:rPr>
          <w:rFonts w:ascii="Montserrat" w:hAnsi="Montserrat"/>
          <w:b/>
          <w:bCs/>
          <w:sz w:val="22"/>
          <w:szCs w:val="22"/>
          <w:u w:val="single"/>
        </w:rPr>
        <w:t xml:space="preserve">List of Directors </w:t>
      </w:r>
    </w:p>
    <w:p w14:paraId="6AA5DECD" w14:textId="77777777" w:rsidR="002E0A85" w:rsidRPr="007F0615" w:rsidRDefault="002E0A85" w:rsidP="002E0A85">
      <w:pPr>
        <w:ind w:left="2160" w:firstLine="720"/>
        <w:rPr>
          <w:rFonts w:ascii="Montserrat" w:hAnsi="Montserrat"/>
          <w:b/>
          <w:bCs/>
          <w:u w:val="single"/>
        </w:rPr>
      </w:pPr>
    </w:p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2589"/>
        <w:gridCol w:w="2045"/>
        <w:gridCol w:w="2396"/>
        <w:gridCol w:w="2754"/>
      </w:tblGrid>
      <w:tr w:rsidR="002E0A85" w:rsidRPr="006B3AD7" w14:paraId="1C19FA38" w14:textId="77777777" w:rsidTr="006D5833">
        <w:trPr>
          <w:trHeight w:val="388"/>
        </w:trPr>
        <w:tc>
          <w:tcPr>
            <w:tcW w:w="801" w:type="dxa"/>
          </w:tcPr>
          <w:p w14:paraId="78616065" w14:textId="77777777" w:rsidR="002E0A85" w:rsidRPr="006B3AD7" w:rsidRDefault="002E0A85" w:rsidP="006D5833">
            <w:pPr>
              <w:jc w:val="center"/>
              <w:rPr>
                <w:rFonts w:ascii="Montserrat" w:hAnsi="Montserrat"/>
                <w:b/>
                <w:sz w:val="19"/>
                <w:szCs w:val="19"/>
              </w:rPr>
            </w:pPr>
            <w:r w:rsidRPr="006B3AD7">
              <w:rPr>
                <w:rFonts w:ascii="Montserrat" w:hAnsi="Montserrat"/>
                <w:b/>
                <w:sz w:val="19"/>
                <w:szCs w:val="19"/>
              </w:rPr>
              <w:t>Sr. No</w:t>
            </w:r>
          </w:p>
        </w:tc>
        <w:tc>
          <w:tcPr>
            <w:tcW w:w="2589" w:type="dxa"/>
          </w:tcPr>
          <w:p w14:paraId="4ABC018B" w14:textId="77777777" w:rsidR="002E0A85" w:rsidRPr="006B3AD7" w:rsidRDefault="002E0A85" w:rsidP="006D5833">
            <w:pPr>
              <w:jc w:val="center"/>
              <w:rPr>
                <w:rFonts w:ascii="Montserrat" w:hAnsi="Montserrat"/>
                <w:b/>
                <w:sz w:val="19"/>
                <w:szCs w:val="19"/>
              </w:rPr>
            </w:pPr>
            <w:r w:rsidRPr="006B3AD7">
              <w:rPr>
                <w:rFonts w:ascii="Montserrat" w:hAnsi="Montserrat"/>
                <w:b/>
                <w:sz w:val="19"/>
                <w:szCs w:val="19"/>
              </w:rPr>
              <w:t>Name of the Director</w:t>
            </w:r>
          </w:p>
        </w:tc>
        <w:tc>
          <w:tcPr>
            <w:tcW w:w="2045" w:type="dxa"/>
          </w:tcPr>
          <w:p w14:paraId="29941F45" w14:textId="77777777" w:rsidR="002E0A85" w:rsidRPr="006B3AD7" w:rsidRDefault="002E0A85" w:rsidP="006D5833">
            <w:pPr>
              <w:jc w:val="center"/>
              <w:rPr>
                <w:rFonts w:ascii="Montserrat" w:hAnsi="Montserrat"/>
                <w:b/>
                <w:sz w:val="19"/>
                <w:szCs w:val="19"/>
              </w:rPr>
            </w:pPr>
            <w:r>
              <w:rPr>
                <w:b/>
              </w:rPr>
              <w:t>PAN No.</w:t>
            </w:r>
          </w:p>
        </w:tc>
        <w:tc>
          <w:tcPr>
            <w:tcW w:w="2396" w:type="dxa"/>
          </w:tcPr>
          <w:p w14:paraId="32805184" w14:textId="77777777" w:rsidR="002E0A85" w:rsidRPr="006B3AD7" w:rsidRDefault="002E0A85" w:rsidP="006D5833">
            <w:pPr>
              <w:jc w:val="center"/>
              <w:rPr>
                <w:rFonts w:ascii="Montserrat" w:hAnsi="Montserrat"/>
                <w:b/>
                <w:sz w:val="19"/>
                <w:szCs w:val="19"/>
              </w:rPr>
            </w:pPr>
            <w:r w:rsidRPr="006B3AD7">
              <w:rPr>
                <w:rFonts w:ascii="Montserrat" w:hAnsi="Montserrat"/>
                <w:b/>
                <w:sz w:val="19"/>
                <w:szCs w:val="19"/>
              </w:rPr>
              <w:t>Designation</w:t>
            </w:r>
          </w:p>
        </w:tc>
        <w:tc>
          <w:tcPr>
            <w:tcW w:w="2754" w:type="dxa"/>
          </w:tcPr>
          <w:p w14:paraId="7FC3F84F" w14:textId="77777777" w:rsidR="002E0A85" w:rsidRPr="006B3AD7" w:rsidRDefault="002E0A85" w:rsidP="006D5833">
            <w:pPr>
              <w:jc w:val="center"/>
              <w:rPr>
                <w:rFonts w:ascii="Montserrat" w:hAnsi="Montserrat"/>
                <w:b/>
                <w:sz w:val="19"/>
                <w:szCs w:val="19"/>
              </w:rPr>
            </w:pPr>
            <w:r w:rsidRPr="006B3AD7">
              <w:rPr>
                <w:rFonts w:ascii="Montserrat" w:hAnsi="Montserrat"/>
                <w:b/>
                <w:sz w:val="19"/>
                <w:szCs w:val="19"/>
              </w:rPr>
              <w:t>Address</w:t>
            </w:r>
          </w:p>
        </w:tc>
      </w:tr>
      <w:tr w:rsidR="002E0A85" w:rsidRPr="006B3AD7" w14:paraId="5883E9F0" w14:textId="77777777" w:rsidTr="006D5833">
        <w:trPr>
          <w:trHeight w:val="1174"/>
        </w:trPr>
        <w:tc>
          <w:tcPr>
            <w:tcW w:w="801" w:type="dxa"/>
          </w:tcPr>
          <w:p w14:paraId="2BA0F237" w14:textId="4BF62710" w:rsidR="002E0A85" w:rsidRPr="006B3AD7" w:rsidRDefault="00742926" w:rsidP="006D5833">
            <w:pPr>
              <w:pStyle w:val="NoSpacing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</w:t>
            </w:r>
            <w:r w:rsidR="002E0A85" w:rsidRPr="006B3AD7">
              <w:rPr>
                <w:sz w:val="19"/>
                <w:szCs w:val="19"/>
              </w:rPr>
              <w:t>1</w:t>
            </w:r>
          </w:p>
        </w:tc>
        <w:tc>
          <w:tcPr>
            <w:tcW w:w="2589" w:type="dxa"/>
          </w:tcPr>
          <w:p w14:paraId="5878E07A" w14:textId="77777777" w:rsidR="002E0A85" w:rsidRPr="006B3AD7" w:rsidRDefault="002E0A85" w:rsidP="006D5833">
            <w:pPr>
              <w:rPr>
                <w:b/>
                <w:sz w:val="19"/>
                <w:szCs w:val="19"/>
              </w:rPr>
            </w:pPr>
            <w:r w:rsidRPr="006B3AD7">
              <w:rPr>
                <w:rFonts w:ascii="Montserrat" w:hAnsi="Montserrat"/>
                <w:sz w:val="19"/>
                <w:szCs w:val="19"/>
              </w:rPr>
              <w:t>Mr. Krishnakumar Madhusudan Jhunjhunwala</w:t>
            </w:r>
          </w:p>
        </w:tc>
        <w:tc>
          <w:tcPr>
            <w:tcW w:w="2045" w:type="dxa"/>
          </w:tcPr>
          <w:p w14:paraId="30488083" w14:textId="37E22E2F" w:rsidR="002E0A85" w:rsidRPr="00F40AC1" w:rsidRDefault="00991538" w:rsidP="006D5833">
            <w:pPr>
              <w:rPr>
                <w:rFonts w:ascii="Montserrat" w:hAnsi="Montserrat"/>
                <w:sz w:val="19"/>
                <w:szCs w:val="19"/>
              </w:rPr>
            </w:pPr>
            <w:r>
              <w:rPr>
                <w:rFonts w:ascii="Montserrat" w:hAnsi="Montserrat"/>
                <w:sz w:val="19"/>
                <w:szCs w:val="19"/>
              </w:rPr>
              <w:t xml:space="preserve">     </w:t>
            </w:r>
            <w:r w:rsidR="002E0A85" w:rsidRPr="00F40AC1">
              <w:rPr>
                <w:rFonts w:ascii="Montserrat" w:hAnsi="Montserrat"/>
                <w:sz w:val="19"/>
                <w:szCs w:val="19"/>
              </w:rPr>
              <w:t>AABPJ1994R</w:t>
            </w:r>
          </w:p>
        </w:tc>
        <w:tc>
          <w:tcPr>
            <w:tcW w:w="2396" w:type="dxa"/>
          </w:tcPr>
          <w:p w14:paraId="6876F369" w14:textId="77777777" w:rsidR="002E0A85" w:rsidRPr="006B3AD7" w:rsidRDefault="002E0A85" w:rsidP="006D5833">
            <w:pPr>
              <w:rPr>
                <w:sz w:val="19"/>
                <w:szCs w:val="19"/>
              </w:rPr>
            </w:pPr>
            <w:r w:rsidRPr="006B3AD7">
              <w:rPr>
                <w:rFonts w:ascii="Montserrat" w:hAnsi="Montserrat"/>
                <w:sz w:val="19"/>
                <w:szCs w:val="19"/>
              </w:rPr>
              <w:t>Managing Director</w:t>
            </w:r>
          </w:p>
        </w:tc>
        <w:tc>
          <w:tcPr>
            <w:tcW w:w="2754" w:type="dxa"/>
          </w:tcPr>
          <w:p w14:paraId="3664EA79" w14:textId="77777777" w:rsidR="002E0A85" w:rsidRPr="006B3AD7" w:rsidRDefault="002E0A85" w:rsidP="006D5833">
            <w:pPr>
              <w:rPr>
                <w:sz w:val="19"/>
                <w:szCs w:val="19"/>
              </w:rPr>
            </w:pPr>
            <w:r w:rsidRPr="006B3AD7">
              <w:rPr>
                <w:rFonts w:ascii="Montserrat" w:hAnsi="Montserrat"/>
                <w:sz w:val="19"/>
                <w:szCs w:val="19"/>
              </w:rPr>
              <w:t>28, Sheela Apartments, Bhulabhai Desai Road, Near Mahalaxmi Temple, Mahalaxmi, Mumbai - 400026</w:t>
            </w:r>
          </w:p>
        </w:tc>
      </w:tr>
      <w:tr w:rsidR="002E0A85" w:rsidRPr="006B3AD7" w14:paraId="7FB41220" w14:textId="77777777" w:rsidTr="006D5833">
        <w:trPr>
          <w:trHeight w:val="1244"/>
        </w:trPr>
        <w:tc>
          <w:tcPr>
            <w:tcW w:w="801" w:type="dxa"/>
          </w:tcPr>
          <w:p w14:paraId="57B28F0D" w14:textId="77777777" w:rsidR="002E0A85" w:rsidRPr="006B3AD7" w:rsidRDefault="002E0A85" w:rsidP="006D5833">
            <w:pPr>
              <w:jc w:val="center"/>
              <w:rPr>
                <w:rFonts w:ascii="Montserrat" w:hAnsi="Montserrat"/>
                <w:sz w:val="19"/>
                <w:szCs w:val="19"/>
              </w:rPr>
            </w:pPr>
            <w:r w:rsidRPr="006B3AD7">
              <w:rPr>
                <w:rFonts w:ascii="Montserrat" w:hAnsi="Montserrat"/>
                <w:sz w:val="19"/>
                <w:szCs w:val="19"/>
              </w:rPr>
              <w:t>2</w:t>
            </w:r>
          </w:p>
        </w:tc>
        <w:tc>
          <w:tcPr>
            <w:tcW w:w="2589" w:type="dxa"/>
          </w:tcPr>
          <w:p w14:paraId="7826D104" w14:textId="77777777" w:rsidR="002E0A85" w:rsidRPr="006B3AD7" w:rsidRDefault="002E0A85" w:rsidP="006D5833">
            <w:pPr>
              <w:rPr>
                <w:rFonts w:ascii="Montserrat" w:hAnsi="Montserrat"/>
                <w:sz w:val="19"/>
                <w:szCs w:val="19"/>
              </w:rPr>
            </w:pPr>
            <w:r w:rsidRPr="006B3AD7">
              <w:rPr>
                <w:rFonts w:ascii="Montserrat" w:hAnsi="Montserrat"/>
                <w:sz w:val="19"/>
                <w:szCs w:val="19"/>
              </w:rPr>
              <w:t>Ms. Neha Krishna Jhunjhunwala</w:t>
            </w:r>
          </w:p>
        </w:tc>
        <w:tc>
          <w:tcPr>
            <w:tcW w:w="2045" w:type="dxa"/>
          </w:tcPr>
          <w:p w14:paraId="042D8ADB" w14:textId="77777777" w:rsidR="002E0A85" w:rsidRPr="006B3AD7" w:rsidRDefault="002E0A85" w:rsidP="006D5833">
            <w:pPr>
              <w:jc w:val="center"/>
              <w:rPr>
                <w:rFonts w:ascii="Montserrat" w:hAnsi="Montserrat"/>
                <w:sz w:val="19"/>
                <w:szCs w:val="19"/>
              </w:rPr>
            </w:pPr>
            <w:r>
              <w:rPr>
                <w:rFonts w:ascii="Montserrat" w:hAnsi="Montserrat"/>
                <w:sz w:val="19"/>
                <w:szCs w:val="19"/>
              </w:rPr>
              <w:t>AFYPJ7785C</w:t>
            </w:r>
          </w:p>
        </w:tc>
        <w:tc>
          <w:tcPr>
            <w:tcW w:w="2396" w:type="dxa"/>
          </w:tcPr>
          <w:p w14:paraId="6234A589" w14:textId="77777777" w:rsidR="002E0A85" w:rsidRPr="006B3AD7" w:rsidRDefault="002E0A85" w:rsidP="006D5833">
            <w:pPr>
              <w:jc w:val="center"/>
              <w:rPr>
                <w:rFonts w:ascii="Montserrat" w:hAnsi="Montserrat"/>
                <w:sz w:val="19"/>
                <w:szCs w:val="19"/>
              </w:rPr>
            </w:pPr>
            <w:r w:rsidRPr="006B3AD7">
              <w:rPr>
                <w:rFonts w:ascii="Montserrat" w:hAnsi="Montserrat"/>
                <w:sz w:val="19"/>
                <w:szCs w:val="19"/>
              </w:rPr>
              <w:t>Executive Director</w:t>
            </w:r>
          </w:p>
        </w:tc>
        <w:tc>
          <w:tcPr>
            <w:tcW w:w="2754" w:type="dxa"/>
          </w:tcPr>
          <w:p w14:paraId="18BF5888" w14:textId="77777777" w:rsidR="002E0A85" w:rsidRPr="006B3AD7" w:rsidRDefault="002E0A85" w:rsidP="006D5833">
            <w:pPr>
              <w:jc w:val="center"/>
              <w:rPr>
                <w:rFonts w:ascii="Montserrat" w:hAnsi="Montserrat"/>
                <w:sz w:val="19"/>
                <w:szCs w:val="19"/>
              </w:rPr>
            </w:pPr>
            <w:r w:rsidRPr="006B3AD7">
              <w:rPr>
                <w:rFonts w:ascii="Montserrat" w:hAnsi="Montserrat"/>
                <w:sz w:val="19"/>
                <w:szCs w:val="19"/>
              </w:rPr>
              <w:t>28, Sheela Apartments, Bhulabhai Desai Road, Near Mahalaxmi Temple, Mahalaxmi, Mumbai - 400026</w:t>
            </w:r>
          </w:p>
        </w:tc>
      </w:tr>
      <w:tr w:rsidR="002E0A85" w:rsidRPr="006B3AD7" w14:paraId="5FF67520" w14:textId="77777777" w:rsidTr="006D5833">
        <w:trPr>
          <w:trHeight w:val="1223"/>
        </w:trPr>
        <w:tc>
          <w:tcPr>
            <w:tcW w:w="801" w:type="dxa"/>
          </w:tcPr>
          <w:p w14:paraId="3A2842B9" w14:textId="77777777" w:rsidR="002E0A85" w:rsidRPr="006B3AD7" w:rsidRDefault="002E0A85" w:rsidP="006D5833">
            <w:pPr>
              <w:jc w:val="center"/>
              <w:rPr>
                <w:rFonts w:ascii="Montserrat" w:hAnsi="Montserrat"/>
                <w:sz w:val="19"/>
                <w:szCs w:val="19"/>
              </w:rPr>
            </w:pPr>
            <w:r w:rsidRPr="006B3AD7">
              <w:rPr>
                <w:rFonts w:ascii="Montserrat" w:hAnsi="Montserrat"/>
                <w:sz w:val="19"/>
                <w:szCs w:val="19"/>
              </w:rPr>
              <w:t>3</w:t>
            </w:r>
          </w:p>
        </w:tc>
        <w:tc>
          <w:tcPr>
            <w:tcW w:w="2589" w:type="dxa"/>
          </w:tcPr>
          <w:p w14:paraId="359478AB" w14:textId="77777777" w:rsidR="002E0A85" w:rsidRPr="006B3AD7" w:rsidRDefault="002E0A85" w:rsidP="006D5833">
            <w:pPr>
              <w:rPr>
                <w:rFonts w:ascii="Montserrat" w:hAnsi="Montserrat"/>
                <w:sz w:val="19"/>
                <w:szCs w:val="19"/>
              </w:rPr>
            </w:pPr>
            <w:r w:rsidRPr="006B3AD7">
              <w:rPr>
                <w:rFonts w:ascii="Montserrat" w:hAnsi="Montserrat"/>
                <w:sz w:val="19"/>
                <w:szCs w:val="19"/>
              </w:rPr>
              <w:t>Mr. Kanav Krishna Jhunjhunwala</w:t>
            </w:r>
          </w:p>
        </w:tc>
        <w:tc>
          <w:tcPr>
            <w:tcW w:w="2045" w:type="dxa"/>
          </w:tcPr>
          <w:p w14:paraId="1BE5FA36" w14:textId="77777777" w:rsidR="002E0A85" w:rsidRPr="006B3AD7" w:rsidRDefault="002E0A85" w:rsidP="006D5833">
            <w:pPr>
              <w:jc w:val="center"/>
              <w:rPr>
                <w:rFonts w:ascii="Montserrat" w:hAnsi="Montserrat"/>
                <w:sz w:val="19"/>
                <w:szCs w:val="19"/>
              </w:rPr>
            </w:pPr>
            <w:r>
              <w:rPr>
                <w:rFonts w:ascii="Montserrat" w:hAnsi="Montserrat"/>
                <w:sz w:val="19"/>
                <w:szCs w:val="19"/>
              </w:rPr>
              <w:t>AFYPJ7787A</w:t>
            </w:r>
          </w:p>
        </w:tc>
        <w:tc>
          <w:tcPr>
            <w:tcW w:w="2396" w:type="dxa"/>
          </w:tcPr>
          <w:p w14:paraId="60BCA509" w14:textId="77777777" w:rsidR="002E0A85" w:rsidRPr="006B3AD7" w:rsidRDefault="002E0A85" w:rsidP="006D5833">
            <w:pPr>
              <w:jc w:val="center"/>
              <w:rPr>
                <w:rFonts w:ascii="Montserrat" w:hAnsi="Montserrat"/>
                <w:sz w:val="19"/>
                <w:szCs w:val="19"/>
              </w:rPr>
            </w:pPr>
            <w:r w:rsidRPr="006B3AD7">
              <w:rPr>
                <w:rFonts w:ascii="Montserrat" w:hAnsi="Montserrat"/>
                <w:sz w:val="19"/>
                <w:szCs w:val="19"/>
              </w:rPr>
              <w:t>Executive Director</w:t>
            </w:r>
          </w:p>
        </w:tc>
        <w:tc>
          <w:tcPr>
            <w:tcW w:w="2754" w:type="dxa"/>
          </w:tcPr>
          <w:p w14:paraId="401425AF" w14:textId="77777777" w:rsidR="002E0A85" w:rsidRPr="006B3AD7" w:rsidRDefault="002E0A85" w:rsidP="006D5833">
            <w:pPr>
              <w:jc w:val="center"/>
              <w:rPr>
                <w:rFonts w:ascii="Montserrat" w:hAnsi="Montserrat"/>
                <w:sz w:val="19"/>
                <w:szCs w:val="19"/>
              </w:rPr>
            </w:pPr>
            <w:r w:rsidRPr="006B3AD7">
              <w:rPr>
                <w:rFonts w:ascii="Montserrat" w:hAnsi="Montserrat"/>
                <w:sz w:val="19"/>
                <w:szCs w:val="19"/>
              </w:rPr>
              <w:t>28, Sheela Apartments, Bhulabhai Desai Road, Near Mahalaxmi Temple, Mahalaxmi, Mumbai - 400026</w:t>
            </w:r>
          </w:p>
        </w:tc>
      </w:tr>
    </w:tbl>
    <w:p w14:paraId="6F3300C2" w14:textId="7D48EE14" w:rsidR="002E0A85" w:rsidRPr="002E0A85" w:rsidRDefault="002E0A85" w:rsidP="002E0A85">
      <w:pPr>
        <w:rPr>
          <w:b/>
          <w:bCs/>
          <w:sz w:val="19"/>
          <w:szCs w:val="19"/>
        </w:rPr>
      </w:pPr>
      <w:r>
        <w:rPr>
          <w:sz w:val="19"/>
          <w:szCs w:val="19"/>
        </w:rPr>
        <w:br/>
      </w:r>
      <w:r w:rsidRPr="002E0A85">
        <w:rPr>
          <w:b/>
          <w:bCs/>
          <w:sz w:val="24"/>
          <w:szCs w:val="24"/>
        </w:rPr>
        <w:t>Yours truly,</w:t>
      </w:r>
    </w:p>
    <w:p w14:paraId="12B0FFBA" w14:textId="77777777" w:rsidR="002E0A85" w:rsidRPr="006B3AD7" w:rsidRDefault="002E0A85" w:rsidP="002E0A85">
      <w:pPr>
        <w:pStyle w:val="NoSpacing"/>
        <w:rPr>
          <w:rFonts w:ascii="Montserrat" w:hAnsi="Montserrat"/>
          <w:b/>
          <w:bCs/>
          <w:sz w:val="19"/>
          <w:szCs w:val="19"/>
        </w:rPr>
      </w:pPr>
      <w:r w:rsidRPr="006B3AD7">
        <w:rPr>
          <w:rFonts w:ascii="Montserrat" w:hAnsi="Montserrat"/>
          <w:b/>
          <w:bCs/>
          <w:sz w:val="19"/>
          <w:szCs w:val="19"/>
        </w:rPr>
        <w:t xml:space="preserve">For Sarla Performance Fibers Limited </w:t>
      </w:r>
    </w:p>
    <w:p w14:paraId="2B4F2FC1" w14:textId="77777777" w:rsidR="002E0A85" w:rsidRPr="006B3AD7" w:rsidRDefault="002E0A85" w:rsidP="002E0A85">
      <w:pPr>
        <w:pStyle w:val="NoSpacing"/>
        <w:rPr>
          <w:rFonts w:ascii="Montserrat" w:hAnsi="Montserrat"/>
          <w:b/>
          <w:bCs/>
          <w:sz w:val="19"/>
          <w:szCs w:val="19"/>
        </w:rPr>
      </w:pPr>
    </w:p>
    <w:p w14:paraId="17E7C6E6" w14:textId="77777777" w:rsidR="002E0A85" w:rsidRDefault="002E0A85" w:rsidP="002E0A85">
      <w:pPr>
        <w:pStyle w:val="NoSpacing"/>
        <w:rPr>
          <w:rFonts w:ascii="Montserrat" w:hAnsi="Montserrat"/>
          <w:b/>
          <w:bCs/>
          <w:sz w:val="19"/>
          <w:szCs w:val="19"/>
        </w:rPr>
      </w:pPr>
    </w:p>
    <w:p w14:paraId="10A4CA46" w14:textId="77777777" w:rsidR="002E0A85" w:rsidRDefault="002E0A85" w:rsidP="002E0A85">
      <w:pPr>
        <w:pStyle w:val="NoSpacing"/>
        <w:rPr>
          <w:rFonts w:ascii="Montserrat" w:hAnsi="Montserrat"/>
          <w:b/>
          <w:bCs/>
          <w:sz w:val="19"/>
          <w:szCs w:val="19"/>
        </w:rPr>
      </w:pPr>
    </w:p>
    <w:p w14:paraId="553AB4B3" w14:textId="77777777" w:rsidR="002E0A85" w:rsidRDefault="002E0A85" w:rsidP="002E0A85">
      <w:pPr>
        <w:pStyle w:val="NoSpacing"/>
        <w:rPr>
          <w:rFonts w:ascii="Montserrat" w:hAnsi="Montserrat"/>
          <w:b/>
          <w:bCs/>
          <w:sz w:val="19"/>
          <w:szCs w:val="19"/>
        </w:rPr>
      </w:pPr>
    </w:p>
    <w:p w14:paraId="6DCC9BC5" w14:textId="77777777" w:rsidR="002E0A85" w:rsidRPr="006B3AD7" w:rsidRDefault="002E0A85" w:rsidP="002E0A85">
      <w:pPr>
        <w:pStyle w:val="NoSpacing"/>
        <w:rPr>
          <w:rFonts w:ascii="Montserrat" w:hAnsi="Montserrat"/>
          <w:b/>
          <w:bCs/>
          <w:sz w:val="19"/>
          <w:szCs w:val="19"/>
        </w:rPr>
      </w:pPr>
    </w:p>
    <w:p w14:paraId="31C6197B" w14:textId="77777777" w:rsidR="002E0A85" w:rsidRPr="006B3AD7" w:rsidRDefault="002E0A85" w:rsidP="002E0A85">
      <w:pPr>
        <w:pStyle w:val="NoSpacing"/>
        <w:rPr>
          <w:rFonts w:ascii="Montserrat" w:hAnsi="Montserrat"/>
          <w:b/>
          <w:bCs/>
          <w:sz w:val="19"/>
          <w:szCs w:val="19"/>
        </w:rPr>
      </w:pPr>
    </w:p>
    <w:p w14:paraId="17CC58CE" w14:textId="55D516AE" w:rsidR="002E0A85" w:rsidRPr="006B3AD7" w:rsidRDefault="002E0A85" w:rsidP="002E0A85">
      <w:pPr>
        <w:pStyle w:val="NoSpacing"/>
        <w:rPr>
          <w:rFonts w:ascii="Montserrat" w:hAnsi="Montserrat"/>
          <w:b/>
          <w:bCs/>
          <w:sz w:val="19"/>
          <w:szCs w:val="19"/>
          <w:lang w:val="en-GB"/>
        </w:rPr>
      </w:pPr>
      <w:r w:rsidRPr="006B3AD7">
        <w:rPr>
          <w:rFonts w:ascii="Montserrat" w:hAnsi="Montserrat"/>
          <w:b/>
          <w:bCs/>
          <w:sz w:val="19"/>
          <w:szCs w:val="19"/>
          <w:lang w:val="en-GB"/>
        </w:rPr>
        <w:t xml:space="preserve">(Krishna Jhunjhunwala) </w:t>
      </w:r>
      <w:r w:rsidRPr="006B3AD7">
        <w:rPr>
          <w:rFonts w:ascii="Montserrat" w:hAnsi="Montserrat"/>
          <w:b/>
          <w:bCs/>
          <w:sz w:val="19"/>
          <w:szCs w:val="19"/>
          <w:lang w:val="en-GB"/>
        </w:rPr>
        <w:tab/>
      </w:r>
      <w:r w:rsidR="00742926">
        <w:rPr>
          <w:rFonts w:ascii="Montserrat" w:hAnsi="Montserrat"/>
          <w:b/>
          <w:bCs/>
          <w:sz w:val="19"/>
          <w:szCs w:val="19"/>
          <w:lang w:val="en-GB"/>
        </w:rPr>
        <w:tab/>
      </w:r>
      <w:r w:rsidR="00742926">
        <w:rPr>
          <w:rFonts w:ascii="Montserrat" w:hAnsi="Montserrat"/>
          <w:b/>
          <w:bCs/>
          <w:sz w:val="19"/>
          <w:szCs w:val="19"/>
          <w:lang w:val="en-GB"/>
        </w:rPr>
        <w:tab/>
      </w:r>
      <w:r w:rsidR="00742926" w:rsidRPr="000569E5">
        <w:rPr>
          <w:rFonts w:ascii="Book Antiqua" w:hAnsi="Book Antiqua"/>
          <w:b/>
          <w:bCs/>
        </w:rPr>
        <w:t>(</w:t>
      </w:r>
      <w:r w:rsidR="00742926" w:rsidRPr="00006417">
        <w:rPr>
          <w:rFonts w:ascii="Book Antiqua" w:hAnsi="Book Antiqua"/>
          <w:b/>
          <w:bCs/>
        </w:rPr>
        <w:t xml:space="preserve">Vrinda Krishna </w:t>
      </w:r>
      <w:r w:rsidR="00742926" w:rsidRPr="000569E5">
        <w:rPr>
          <w:rFonts w:ascii="Book Antiqua" w:hAnsi="Book Antiqua"/>
          <w:b/>
          <w:bCs/>
        </w:rPr>
        <w:t>Jhunjhunwala)</w:t>
      </w:r>
      <w:r w:rsidRPr="006B3AD7">
        <w:rPr>
          <w:rFonts w:ascii="Montserrat" w:hAnsi="Montserrat"/>
          <w:b/>
          <w:bCs/>
          <w:sz w:val="19"/>
          <w:szCs w:val="19"/>
          <w:lang w:val="en-GB"/>
        </w:rPr>
        <w:tab/>
      </w:r>
      <w:r w:rsidRPr="006B3AD7">
        <w:rPr>
          <w:rFonts w:ascii="Montserrat" w:hAnsi="Montserrat"/>
          <w:b/>
          <w:bCs/>
          <w:sz w:val="19"/>
          <w:szCs w:val="19"/>
          <w:lang w:val="en-GB"/>
        </w:rPr>
        <w:tab/>
      </w:r>
    </w:p>
    <w:p w14:paraId="15779781" w14:textId="2D7F9E7D" w:rsidR="002E0A85" w:rsidRPr="006B3AD7" w:rsidRDefault="002E0A85" w:rsidP="002E0A85">
      <w:pPr>
        <w:pStyle w:val="NoSpacing"/>
        <w:rPr>
          <w:rFonts w:ascii="Montserrat" w:hAnsi="Montserrat"/>
          <w:b/>
          <w:bCs/>
          <w:sz w:val="19"/>
          <w:szCs w:val="19"/>
          <w:lang w:val="en-GB"/>
        </w:rPr>
      </w:pPr>
      <w:r w:rsidRPr="006B3AD7">
        <w:rPr>
          <w:rFonts w:ascii="Montserrat" w:hAnsi="Montserrat"/>
          <w:b/>
          <w:bCs/>
          <w:sz w:val="19"/>
          <w:szCs w:val="19"/>
          <w:lang w:val="en-GB"/>
        </w:rPr>
        <w:t>Managing Director</w:t>
      </w:r>
      <w:r w:rsidRPr="006B3AD7">
        <w:rPr>
          <w:rFonts w:ascii="Montserrat" w:hAnsi="Montserrat"/>
          <w:b/>
          <w:bCs/>
          <w:sz w:val="19"/>
          <w:szCs w:val="19"/>
          <w:lang w:val="en-GB"/>
        </w:rPr>
        <w:tab/>
      </w:r>
      <w:r w:rsidRPr="006B3AD7">
        <w:rPr>
          <w:rFonts w:ascii="Montserrat" w:hAnsi="Montserrat"/>
          <w:b/>
          <w:bCs/>
          <w:sz w:val="19"/>
          <w:szCs w:val="19"/>
          <w:lang w:val="en-GB"/>
        </w:rPr>
        <w:tab/>
      </w:r>
      <w:r w:rsidRPr="006B3AD7">
        <w:rPr>
          <w:rFonts w:ascii="Montserrat" w:hAnsi="Montserrat"/>
          <w:b/>
          <w:bCs/>
          <w:sz w:val="19"/>
          <w:szCs w:val="19"/>
          <w:lang w:val="en-GB"/>
        </w:rPr>
        <w:tab/>
      </w:r>
      <w:r w:rsidRPr="006B3AD7">
        <w:rPr>
          <w:rFonts w:ascii="Montserrat" w:hAnsi="Montserrat"/>
          <w:b/>
          <w:bCs/>
          <w:sz w:val="19"/>
          <w:szCs w:val="19"/>
          <w:lang w:val="en-GB"/>
        </w:rPr>
        <w:tab/>
      </w:r>
      <w:r w:rsidR="00742926">
        <w:rPr>
          <w:rFonts w:ascii="Book Antiqua" w:hAnsi="Book Antiqua"/>
          <w:b/>
          <w:bCs/>
        </w:rPr>
        <w:t>Authorized Signatory</w:t>
      </w:r>
    </w:p>
    <w:p w14:paraId="27FBD9FA" w14:textId="77777777" w:rsidR="002E0A85" w:rsidRPr="006B3AD7" w:rsidRDefault="002E0A85" w:rsidP="002E0A85">
      <w:pPr>
        <w:rPr>
          <w:sz w:val="19"/>
          <w:szCs w:val="19"/>
        </w:rPr>
      </w:pPr>
      <w:r w:rsidRPr="006B3AD7">
        <w:rPr>
          <w:rFonts w:ascii="Montserrat" w:hAnsi="Montserrat"/>
          <w:b/>
          <w:bCs/>
          <w:sz w:val="19"/>
          <w:szCs w:val="19"/>
        </w:rPr>
        <w:t xml:space="preserve">DIN: </w:t>
      </w:r>
      <w:bookmarkStart w:id="0" w:name="aShowDirectorMasterdata"/>
      <w:r w:rsidRPr="006B3AD7">
        <w:rPr>
          <w:rFonts w:ascii="Montserrat" w:hAnsi="Montserrat"/>
          <w:b/>
          <w:bCs/>
          <w:sz w:val="19"/>
          <w:szCs w:val="19"/>
        </w:rPr>
        <w:fldChar w:fldCharType="begin"/>
      </w:r>
      <w:r w:rsidRPr="006B3AD7">
        <w:rPr>
          <w:rFonts w:ascii="Montserrat" w:hAnsi="Montserrat"/>
          <w:b/>
          <w:bCs/>
          <w:sz w:val="19"/>
          <w:szCs w:val="19"/>
        </w:rPr>
        <w:instrText xml:space="preserve"> HYPERLINK "https://www.mca.gov.in/mcafoportal/companyLLPMasterData.do" </w:instrText>
      </w:r>
      <w:r w:rsidRPr="006B3AD7">
        <w:rPr>
          <w:rFonts w:ascii="Montserrat" w:hAnsi="Montserrat"/>
          <w:b/>
          <w:bCs/>
          <w:sz w:val="19"/>
          <w:szCs w:val="19"/>
        </w:rPr>
      </w:r>
      <w:r w:rsidRPr="006B3AD7">
        <w:rPr>
          <w:rFonts w:ascii="Montserrat" w:hAnsi="Montserrat"/>
          <w:b/>
          <w:bCs/>
          <w:sz w:val="19"/>
          <w:szCs w:val="19"/>
        </w:rPr>
        <w:fldChar w:fldCharType="separate"/>
      </w:r>
      <w:r w:rsidRPr="006B3AD7">
        <w:rPr>
          <w:rFonts w:ascii="Montserrat" w:hAnsi="Montserrat"/>
          <w:b/>
          <w:bCs/>
          <w:sz w:val="19"/>
          <w:szCs w:val="19"/>
        </w:rPr>
        <w:t>00097175</w:t>
      </w:r>
      <w:r w:rsidRPr="006B3AD7">
        <w:rPr>
          <w:rFonts w:ascii="Montserrat" w:hAnsi="Montserrat"/>
          <w:b/>
          <w:bCs/>
          <w:sz w:val="19"/>
          <w:szCs w:val="19"/>
        </w:rPr>
        <w:fldChar w:fldCharType="end"/>
      </w:r>
      <w:bookmarkEnd w:id="0"/>
      <w:r w:rsidRPr="006B3AD7">
        <w:rPr>
          <w:rFonts w:ascii="Montserrat" w:hAnsi="Montserrat"/>
          <w:b/>
          <w:bCs/>
          <w:sz w:val="19"/>
          <w:szCs w:val="19"/>
        </w:rPr>
        <w:tab/>
      </w:r>
      <w:r w:rsidRPr="006B3AD7">
        <w:rPr>
          <w:rFonts w:ascii="Montserrat" w:hAnsi="Montserrat"/>
          <w:b/>
          <w:bCs/>
          <w:sz w:val="19"/>
          <w:szCs w:val="19"/>
        </w:rPr>
        <w:tab/>
      </w:r>
      <w:r w:rsidRPr="006B3AD7">
        <w:rPr>
          <w:rFonts w:ascii="Montserrat" w:hAnsi="Montserrat"/>
          <w:b/>
          <w:bCs/>
          <w:sz w:val="19"/>
          <w:szCs w:val="19"/>
        </w:rPr>
        <w:tab/>
      </w:r>
      <w:r>
        <w:rPr>
          <w:rFonts w:ascii="Montserrat" w:hAnsi="Montserrat"/>
          <w:b/>
          <w:bCs/>
          <w:sz w:val="19"/>
          <w:szCs w:val="19"/>
        </w:rPr>
        <w:t xml:space="preserve">               </w:t>
      </w:r>
      <w:r w:rsidRPr="006B3AD7">
        <w:rPr>
          <w:rFonts w:ascii="Montserrat" w:hAnsi="Montserrat"/>
          <w:b/>
          <w:bCs/>
          <w:sz w:val="19"/>
          <w:szCs w:val="19"/>
        </w:rPr>
        <w:tab/>
      </w:r>
    </w:p>
    <w:p w14:paraId="2CC79B75" w14:textId="77777777" w:rsidR="00833E78" w:rsidRDefault="00833E78">
      <w:pPr>
        <w:spacing w:line="200" w:lineRule="exact"/>
      </w:pPr>
    </w:p>
    <w:sectPr w:rsidR="00833E78">
      <w:headerReference w:type="default" r:id="rId22"/>
      <w:footerReference w:type="default" r:id="rId23"/>
      <w:pgSz w:w="11920" w:h="16840"/>
      <w:pgMar w:top="1140" w:right="580" w:bottom="280" w:left="500" w:header="277" w:footer="1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0A2F2" w14:textId="77777777" w:rsidR="00D9203B" w:rsidRDefault="00D9203B">
      <w:r>
        <w:separator/>
      </w:r>
    </w:p>
  </w:endnote>
  <w:endnote w:type="continuationSeparator" w:id="0">
    <w:p w14:paraId="31DB5468" w14:textId="77777777" w:rsidR="00D9203B" w:rsidRDefault="00D9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129C" w14:textId="77777777" w:rsidR="006167A6" w:rsidRDefault="00000000">
    <w:pPr>
      <w:spacing w:line="200" w:lineRule="exact"/>
    </w:pPr>
    <w:r>
      <w:pict w14:anchorId="3B0EA3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40" type="#_x0000_t75" style="position:absolute;margin-left:165.6pt;margin-top:818.7pt;width:108.25pt;height:9.15pt;z-index:-251670528;mso-position-horizontal-relative:page;mso-position-vertical-relative:page">
          <v:imagedata r:id="rId1" o:title=""/>
          <w10:wrap anchorx="page" anchory="page"/>
        </v:shape>
      </w:pict>
    </w:r>
    <w:r>
      <w:pict w14:anchorId="3BB5DB48">
        <v:shape id="_x0000_s1139" type="#_x0000_t75" style="position:absolute;margin-left:30.8pt;margin-top:806.75pt;width:108.25pt;height:9.15pt;z-index:-251669504;mso-position-horizontal-relative:page;mso-position-vertical-relative:page">
          <v:imagedata r:id="rId2" o:title=""/>
          <w10:wrap anchorx="page" anchory="page"/>
        </v:shape>
      </w:pict>
    </w:r>
    <w:r>
      <w:pict w14:anchorId="4AAA1FBD">
        <v:shape id="_x0000_s1138" type="#_x0000_t75" style="position:absolute;margin-left:452.05pt;margin-top:806.75pt;width:108.25pt;height:9.15pt;z-index:-251668480;mso-position-horizontal-relative:page;mso-position-vertical-relative:page">
          <v:imagedata r:id="rId1" o:title=""/>
          <w10:wrap anchorx="page" anchory="page"/>
        </v:shape>
      </w:pict>
    </w:r>
    <w:r>
      <w:pict w14:anchorId="7B90738B">
        <v:group id="_x0000_s1125" style="position:absolute;margin-left:340.15pt;margin-top:806.75pt;width:37.05pt;height:9.15pt;z-index:-251667456;mso-position-horizontal-relative:page;mso-position-vertical-relative:page" coordorigin="6803,16135" coordsize="741,183">
          <v:shape id="_x0000_s1137" style="position:absolute;left:6813;top:16145;width:42;height:149" coordorigin="6813,16145" coordsize="42,149" path="m6835,16145r-6,8l6824,16164r-4,14l6814,16200r-1,20l6813,16222r2,20l6820,16262r4,14l6829,16287r6,7l6855,16294r-7,-9l6843,16274r-5,-14l6838,16259r-5,-20l6831,16220r,-1l6833,16200r5,-20l6843,16166r5,-12l6855,16145r-20,xe" fillcolor="#5f6062" stroked="f">
            <v:path arrowok="t"/>
          </v:shape>
          <v:shape id="_x0000_s1136" style="position:absolute;left:6867;top:16152;width:108;height:121" coordorigin="6867,16152" coordsize="108,121" path="m6888,16201r4,-10l6900,16183r8,-8l6918,16172r18,l6941,16172r5,2l6950,16175r5,3l6960,16182r10,-15l6967,16164r-18,-9l6928,16152r-7,1l6902,16158r-17,12l6880,16175r-10,17l6867,16213r,7l6873,16240r12,16l6890,16261r17,9l6928,16273r13,l6960,16267r15,-12l6975,16215r-19,l6956,16247r-8,5l6939,16254r-22,l6907,16251r-8,-8l6892,16236r-4,-10l6888,16201xe" fillcolor="#5f6062" stroked="f">
            <v:path arrowok="t"/>
          </v:shape>
          <v:shape id="_x0000_s1135" style="position:absolute;left:7002;top:16183;width:82;height:90" coordorigin="7002,16183" coordsize="82,90" path="m7020,16248r,-65l7002,16183r,66l7005,16258r6,6l7017,16270r8,3l7041,16273r6,-1l7052,16269r6,-3l7062,16261r3,-5l7065,16272r19,l7084,16183r-19,l7065,16239r-3,7l7058,16250r-5,4l7047,16256r-20,l7020,16248xe" fillcolor="#5f6062" stroked="f">
            <v:path arrowok="t"/>
          </v:shape>
          <v:shape id="_x0000_s1134" style="position:absolute;left:7081;top:16145;width:53;height:163" coordorigin="7081,16145" coordsize="53,163" path="m7111,16154r,6l7114,16165r5,4l7126,16169r5,-4l7135,16160r,-6l7131,16148r-5,-3l7119,16145r-5,3l7111,16154xe" fillcolor="#5f6062" stroked="f">
            <v:path arrowok="t"/>
          </v:shape>
          <v:shape id="_x0000_s1133" style="position:absolute;left:7081;top:16145;width:53;height:163" coordorigin="7081,16145" coordsize="53,163" path="m7081,16299r7,6l7095,16307r16,l7118,16305r6,-6l7129,16294r3,-8l7132,16183r-19,l7113,16281r-3,5l7105,16290r-7,l7090,16285r-9,14xe" fillcolor="#5f6062" stroked="f">
            <v:path arrowok="t"/>
          </v:shape>
          <v:shape id="_x0000_s1132" style="position:absolute;left:7155;top:16182;width:79;height:92" coordorigin="7155,16182" coordsize="79,92" path="m7155,16244r,9l7158,16260r6,5l7170,16271r8,2l7179,16254r-5,-6l7174,16236r6,-5l7215,16231r,14l7213,16249r-5,3l7204,16256r-5,1l7193,16257r-6,16l7199,16273r10,-4l7217,16260r,12l7234,16272r,-69l7230,16195r-6,-5l7217,16184r-8,-2l7184,16182r-12,4l7161,16195r9,11l7179,16200r8,-3l7209,16197r6,6l7215,16218r-35,l7171,16220r-6,5l7158,16229r-3,7l7155,16244xe" fillcolor="#5f6062" stroked="f">
            <v:path arrowok="t"/>
          </v:shape>
          <v:shape id="_x0000_s1131" style="position:absolute;left:7155;top:16182;width:79;height:92" coordorigin="7155,16182" coordsize="79,92" path="m7187,16273r6,-16l7187,16257r-5,-1l7179,16254r-1,19l7187,16273xe" fillcolor="#5f6062" stroked="f">
            <v:path arrowok="t"/>
          </v:shape>
          <v:shape id="_x0000_s1130" style="position:absolute;left:7262;top:16182;width:48;height:90" coordorigin="7262,16182" coordsize="48,90" path="m7304,16182r-5,2l7294,16187r-6,4l7284,16195r-3,6l7281,16183r-19,l7262,16272r19,l7281,16224r3,-8l7288,16210r5,-6l7300,16201r10,l7310,16182r-6,xe" fillcolor="#5f6062" stroked="f">
            <v:path arrowok="t"/>
          </v:shape>
          <v:shape id="_x0000_s1129" style="position:absolute;left:7324;top:16182;width:79;height:92" coordorigin="7324,16182" coordsize="79,92" path="m7324,16244r,9l7327,16260r6,5l7339,16271r7,2l7347,16254r-5,-6l7342,16236r7,-5l7384,16231r,14l7381,16249r-4,3l7373,16256r-6,1l7361,16257r-5,16l7368,16273r10,-4l7385,16260r,12l7402,16272r,-69l7399,16195r-7,-5l7386,16184r-9,-2l7353,16182r-12,4l7330,16195r8,11l7347,16200r9,-3l7377,16197r7,6l7384,16218r-36,l7340,16220r-7,5l7327,16229r-3,7l7324,16244xe" fillcolor="#5f6062" stroked="f">
            <v:path arrowok="t"/>
          </v:shape>
          <v:shape id="_x0000_s1128" style="position:absolute;left:7324;top:16182;width:79;height:92" coordorigin="7324,16182" coordsize="79,92" path="m7356,16273r5,-16l7355,16257r-4,-1l7347,16254r-1,19l7356,16273xe" fillcolor="#5f6062" stroked="f">
            <v:path arrowok="t"/>
          </v:shape>
          <v:shape id="_x0000_s1127" style="position:absolute;left:7422;top:16155;width:62;height:118" coordorigin="7422,16155" coordsize="62,118" path="m7452,16183r,-28l7433,16155r,28l7422,16183r,15l7433,16198r,54l7436,16260r6,5l7448,16271r6,2l7470,16273r8,-3l7484,16264r-7,-13l7469,16257r-8,l7456,16253r-4,-6l7452,16198r24,l7476,16183r-24,xe" fillcolor="#5f6062" stroked="f">
            <v:path arrowok="t"/>
          </v:shape>
          <v:shape id="_x0000_s1126" style="position:absolute;left:7492;top:16145;width:42;height:149" coordorigin="7492,16145" coordsize="42,149" path="m7512,16294r5,-7l7522,16276r5,-14l7532,16240r2,-20l7533,16217r-1,-19l7527,16178r-5,-14l7517,16153r-5,-8l7492,16145r6,9l7504,16166r4,14l7508,16180r5,20l7515,16220r,l7513,16240r-5,20l7504,16274r-6,11l7492,16294r20,xe" fillcolor="#5f6062" stroked="f">
            <v:path arrowok="t"/>
          </v:shape>
          <w10:wrap anchorx="page" anchory="page"/>
        </v:group>
      </w:pict>
    </w:r>
    <w:r>
      <w:pict w14:anchorId="6FAD8C30">
        <v:group id="_x0000_s1122" style="position:absolute;margin-left:164.85pt;margin-top:771.2pt;width:147pt;height:43.8pt;z-index:-251666432;mso-position-horizontal-relative:page;mso-position-vertical-relative:page" coordorigin="3297,15424" coordsize="2940,876">
          <v:shape id="_x0000_s1124" type="#_x0000_t75" style="position:absolute;left:3297;top:15424;width:2940;height:651">
            <v:imagedata r:id="rId3" o:title=""/>
          </v:shape>
          <v:shape id="_x0000_s1123" type="#_x0000_t75" style="position:absolute;left:3304;top:16135;width:1570;height:165">
            <v:imagedata r:id="rId4" o:title=""/>
          </v:shape>
          <w10:wrap anchorx="page" anchory="page"/>
        </v:group>
      </w:pict>
    </w:r>
    <w:r>
      <w:pict w14:anchorId="6FE7EE78">
        <v:shape id="_x0000_s1121" type="#_x0000_t75" style="position:absolute;margin-left:340.15pt;margin-top:794.8pt;width:85.8pt;height:8.95pt;z-index:-251665408;mso-position-horizontal-relative:page;mso-position-vertical-relative:page">
          <v:imagedata r:id="rId5" o:title=""/>
          <w10:wrap anchorx="page" anchory="page"/>
        </v:shape>
      </w:pict>
    </w:r>
    <w:r>
      <w:pict w14:anchorId="2FB45420">
        <v:shape id="_x0000_s1120" type="#_x0000_t75" style="position:absolute;margin-left:30.4pt;margin-top:782.8pt;width:104.8pt;height:20.2pt;z-index:-251664384;mso-position-horizontal-relative:page;mso-position-vertical-relative:page">
          <v:imagedata r:id="rId6" o:title=""/>
          <w10:wrap anchorx="page" anchory="page"/>
        </v:shape>
      </w:pict>
    </w:r>
    <w:r>
      <w:pict w14:anchorId="340C2412">
        <v:shape id="_x0000_s1119" type="#_x0000_t75" style="position:absolute;margin-left:452.15pt;margin-top:795.15pt;width:66.05pt;height:7.85pt;z-index:-251663360;mso-position-horizontal-relative:page;mso-position-vertical-relative:page">
          <v:imagedata r:id="rId7" o:title=""/>
          <w10:wrap anchorx="page" anchory="page"/>
        </v:shape>
      </w:pict>
    </w:r>
    <w:r>
      <w:pict w14:anchorId="50D09537">
        <v:shape id="_x0000_s1118" type="#_x0000_t75" style="position:absolute;margin-left:339.95pt;margin-top:782.95pt;width:68.75pt;height:8.1pt;z-index:-251662336;mso-position-horizontal-relative:page;mso-position-vertical-relative:page">
          <v:imagedata r:id="rId8" o:title=""/>
          <w10:wrap anchorx="page" anchory="page"/>
        </v:shape>
      </w:pict>
    </w:r>
    <w:r>
      <w:pict w14:anchorId="6CF92E2D">
        <v:shape id="_x0000_s1117" type="#_x0000_t75" style="position:absolute;margin-left:451.65pt;margin-top:770.4pt;width:74.25pt;height:20.65pt;z-index:-251661312;mso-position-horizontal-relative:page;mso-position-vertical-relative:page">
          <v:imagedata r:id="rId9" o:title=""/>
          <w10:wrap anchorx="page" anchory="page"/>
        </v:shape>
      </w:pict>
    </w:r>
    <w:r>
      <w:pict w14:anchorId="2E6D7454">
        <v:group id="_x0000_s1109" style="position:absolute;margin-left:30.4pt;margin-top:771.2pt;width:30pt;height:8.75pt;z-index:-251660288;mso-position-horizontal-relative:page;mso-position-vertical-relative:page" coordorigin="608,15424" coordsize="600,175">
          <v:shape id="_x0000_s1116" style="position:absolute;left:618;top:15434;width:91;height:121" coordorigin="618,15434" coordsize="91,121" path="m626,15487r7,5l640,15497r5,2l649,15500r7,2l664,15504r9,2l679,15509r3,2l688,15517r,9l686,15530r-8,5l673,15537r-19,l642,15532r-12,-11l618,15536r10,8l646,15552r20,3l679,15555r10,-3l697,15546r7,-7l708,15531r,-21l705,15503r-6,-5l693,15492r-9,-4l672,15485r-12,-3l652,15480r-4,-3l643,15471r,-9l645,15458r7,-5l657,15452r11,l674,15453r6,2l686,15457r5,3l694,15463r11,-15l699,15443r-6,-3l686,15438r-8,-3l671,15434r-19,l642,15437r-8,6l626,15449r-4,8l622,15479r4,8xe" fillcolor="#5f6062" stroked="f">
            <v:path arrowok="t"/>
          </v:shape>
          <v:shape id="_x0000_s1115" style="position:absolute;left:732;top:15465;width:82;height:90" coordorigin="732,15465" coordsize="82,90" path="m750,15530r,-65l732,15465r,66l735,15540r6,6l747,15552r8,3l771,15555r6,-1l782,15550r6,-3l792,15543r3,-6l795,15554r19,l814,15465r-19,l795,15521r-2,6l788,15532r-5,4l777,15538r-20,l750,15530xe" fillcolor="#5f6062" stroked="f">
            <v:path arrowok="t"/>
          </v:shape>
          <v:shape id="_x0000_s1114" style="position:absolute;left:843;top:15463;width:48;height:90" coordorigin="843,15463" coordsize="48,90" path="m885,15463r-6,2l874,15469r-5,3l865,15477r-3,6l862,15465r-19,l843,15554r19,l862,15505r2,-8l869,15491r4,-6l880,15482r11,l891,15463r-6,xe" fillcolor="#5f6062" stroked="f">
            <v:path arrowok="t"/>
          </v:shape>
          <v:shape id="_x0000_s1113" style="position:absolute;left:904;top:15465;width:93;height:89" coordorigin="904,15465" coordsize="93,89" path="m997,15465r-19,l951,15532r-27,-67l904,15465r36,89l961,15554r36,-89xe" fillcolor="#5f6062" stroked="f">
            <v:path arrowok="t"/>
          </v:shape>
          <v:shape id="_x0000_s1112" style="position:absolute;left:1006;top:15463;width:45;height:92" coordorigin="1006,15463" coordsize="45,92" path="m1033,15486r6,-4l1045,15479r7,l1051,15463r-12,l1033,15486xe" fillcolor="#5f6062" stroked="f">
            <v:path arrowok="t"/>
          </v:shape>
          <v:shape id="_x0000_s1111" style="position:absolute;left:1006;top:15463;width:45;height:92" coordorigin="1006,15463" coordsize="45,92" path="m1011,15534r9,9l1028,15551r11,4l1052,15555r21,-4l1089,15540r-11,-12l1072,15535r-8,4l1046,15539r-7,-2l1034,15533r-5,-4l1026,15524r-1,-7l1095,15517r,-25l1091,15482r-9,-8l1074,15467r-11,-4l1051,15463r1,16l1059,15479r6,2l1069,15485r5,4l1076,15495r,8l1025,15503r,-7l1028,15490r5,-4l1039,15463r-10,4l1020,15476r-9,8l1006,15495r,28l1011,15534xe" fillcolor="#5f6062" stroked="f">
            <v:path arrowok="t"/>
          </v:shape>
          <v:shape id="_x0000_s1110" style="position:absolute;left:1104;top:15465;width:93;height:125" coordorigin="1104,15465" coordsize="93,125" path="m1119,15589r14,l1139,15588r5,-4l1148,15581r4,-5l1155,15570r43,-105l1178,15465r-27,65l1124,15465r-20,l1117,15495r10,26l1134,15540r5,12l1140,15556r,4l1136,15566r-6,5l1122,15571r-4,-2l1114,15565r-8,15l1112,15586r7,3xe" fillcolor="#5f6062" stroked="f">
            <v:path arrowok="t"/>
          </v:shape>
          <w10:wrap anchorx="page" anchory="page"/>
        </v:group>
      </w:pict>
    </w:r>
    <w:r>
      <w:pict w14:anchorId="38147749">
        <v:group id="_x0000_s1092" style="position:absolute;margin-left:30.85pt;margin-top:758.9pt;width:100.05pt;height:20.3pt;z-index:-251659264;mso-position-horizontal-relative:page;mso-position-vertical-relative:page" coordorigin="617,15178" coordsize="2001,406">
          <v:shape id="_x0000_s1108" type="#_x0000_t75" style="position:absolute;left:617;top:15178;width:1770;height:182">
            <v:imagedata r:id="rId10" o:title=""/>
          </v:shape>
          <v:shape id="_x0000_s1107" style="position:absolute;left:1508;top:15530;width:25;height:25" coordorigin="1508,15530" coordsize="25,25" path="m1511,15551r6,4l1524,15555r5,-4l1533,15546r,-7l1529,15534r-5,-4l1517,15530r-6,4l1508,15539r,7l1511,15551xe" fillcolor="#5f6062" stroked="f">
            <v:path arrowok="t"/>
          </v:shape>
          <v:shape id="_x0000_s1106" style="position:absolute;left:1598;top:15437;width:81;height:118" coordorigin="1598,15437" coordsize="81,118" path="m1622,15455r49,l1671,15437r-67,l1604,15493r8,9l1619,15498r7,-2l1641,15496r6,2l1652,15502r5,3l1659,15510r,13l1657,15528r-5,3l1648,15535r-6,1l1631,15536r-5,-1l1621,15533r-4,-2l1614,15529r-5,-4l1598,15539r1,1l1615,15551r21,4l1648,15555r10,-4l1666,15544r8,-7l1679,15527r,-22l1675,15496r-8,-7l1659,15483r-10,-4l1632,15479r-5,2l1622,15483r,-28xe" fillcolor="#5f6062" stroked="f">
            <v:path arrowok="t"/>
          </v:shape>
          <v:shape id="_x0000_s1105" style="position:absolute;left:1696;top:15483;width:37;height:77" coordorigin="1696,15483" coordsize="37,77" path="m1724,15492r-4,-4l1716,15483r7,28l1733,15511r-4,-17l1724,15492xe" fillcolor="#5f6062" stroked="f">
            <v:path arrowok="t"/>
          </v:shape>
          <v:shape id="_x0000_s1104" style="position:absolute;left:1696;top:15483;width:37;height:77" coordorigin="1696,15483" coordsize="37,77" path="m1711,15551r11,4l1748,15555r11,-5l1767,15541r5,-4l1775,15530r3,-8l1780,15514r2,-10l1782,15480r-2,-11l1776,15460r-4,-7l1758,15439r-21,-4l1725,15435r-10,3l1708,15445r-8,7l1696,15461r,24l1700,15494r7,7l1714,15508r9,3l1716,15483r-2,-5l1714,15466r2,-5l1721,15458r4,-4l1730,15452r13,l1749,15454r4,4l1758,15463r2,5l1760,15480r-3,4l1753,15488r-5,4l1743,15494r-14,l1733,15511r7,l1746,15510r5,-3l1756,15504r4,-3l1763,15498r,12l1760,15520r-5,7l1750,15534r-7,3l1732,15537r-7,-1l1721,15535r-4,-2l1711,15529r-10,14l1711,15551xe" fillcolor="#5f6062" stroked="f">
            <v:path arrowok="t"/>
          </v:shape>
          <v:shape id="_x0000_s1103" style="position:absolute;left:1788;top:15418;width:89;height:155" coordorigin="1788,15418" coordsize="89,155" path="m1861,15418r-73,155l1805,15573r73,-155l1861,15418xe" fillcolor="#5f6062" stroked="f">
            <v:path arrowok="t"/>
          </v:shape>
          <v:shape id="_x0000_s1102" style="position:absolute;left:1889;top:15437;width:43;height:117" coordorigin="1889,15437" coordsize="43,117" path="m1913,15454r,100l1932,15554r,-117l1889,15437r,17l1913,15454xe" fillcolor="#5f6062" stroked="f">
            <v:path arrowok="t"/>
          </v:shape>
          <v:shape id="_x0000_s1101" style="position:absolute;left:1950;top:15418;width:89;height:155" coordorigin="1950,15418" coordsize="89,155" path="m2023,15418r-73,155l1967,15573r72,-155l2023,15418xe" fillcolor="#5f6062" stroked="f">
            <v:path arrowok="t"/>
          </v:shape>
          <v:shape id="_x0000_s1100" style="position:absolute;left:2039;top:15437;width:83;height:117" coordorigin="2039,15437" coordsize="83,117" path="m2108,15506r,-21l2089,15485r,21l2061,15506r42,-69l2082,15437r-43,70l2039,15524r50,l2089,15554r19,l2108,15524r14,l2122,15506r-14,xe" fillcolor="#5f6062" stroked="f">
            <v:path arrowok="t"/>
          </v:shape>
          <v:shape id="_x0000_s1099" style="position:absolute;left:2143;top:15530;width:25;height:25" coordorigin="2143,15530" coordsize="25,25" path="m2146,15551r5,4l2158,15555r6,-4l2167,15546r,-7l2164,15534r-6,-4l2151,15530r-5,4l2143,15539r,7l2146,15551xe" fillcolor="#5f6062" stroked="f">
            <v:path arrowok="t"/>
          </v:shape>
          <v:shape id="_x0000_s1098" style="position:absolute;left:2224;top:15509;width:91;height:90" coordorigin="2224,15509" coordsize="91,90" path="m2265,15509r-8,18l2316,15527r-8,-18l2265,15509xe" fillcolor="#5f6062" stroked="f">
            <v:path arrowok="t"/>
          </v:shape>
          <v:shape id="_x0000_s1097" style="position:absolute;left:2224;top:15509;width:91;height:90" coordorigin="2224,15509" coordsize="91,90" path="m2257,15527r8,-18l2286,15461r22,48l2316,15527r11,27l2349,15554r-52,-117l2276,15437r-52,117l2245,15554r12,-27xe" fillcolor="#5f6062" stroked="f">
            <v:path arrowok="t"/>
          </v:shape>
          <v:shape id="_x0000_s1096" style="position:absolute;left:2366;top:15463;width:144;height:90" coordorigin="2366,15463" coordsize="144,90" path="m2397,15468r-5,3l2388,15475r-3,6l2385,15465r-19,l2366,15554r19,l2385,15497r2,-6l2392,15487r5,-5l2403,15480r13,l2420,15482r6,8l2428,15496r,58l2447,15554r,-50l2447,15496r2,-6l2454,15486r5,-4l2464,15480r20,l2491,15488r,66l2510,15554r,-66l2507,15479r-6,-6l2495,15466r-9,-3l2463,15463r-11,6l2443,15481r-5,-12l2429,15463r-21,l2403,15465r-6,3xe" fillcolor="#5f6062" stroked="f">
            <v:path arrowok="t"/>
          </v:shape>
          <v:shape id="_x0000_s1095" style="position:absolute;left:2548;top:15430;width:0;height:124" coordorigin="2548,15430" coordsize="0,124" path="m2548,15430r,124e" filled="f" strokecolor="#5f6062" strokeweight=".36619mm">
            <v:path arrowok="t"/>
          </v:shape>
          <v:shape id="_x0000_s1094" style="position:absolute;left:2584;top:15427;width:24;height:127" coordorigin="2584,15427" coordsize="24,127" path="m2584,15435r,7l2588,15447r5,3l2600,15450r5,-3l2608,15442r,-7l2605,15430r-5,-3l2593,15427r-5,3l2584,15435xe" fillcolor="#5f6062" stroked="f">
            <v:path arrowok="t"/>
          </v:shape>
          <v:shape id="_x0000_s1093" style="position:absolute;left:2584;top:15427;width:24;height:127" coordorigin="2584,15427" coordsize="24,127" path="m2587,15465r,89l2606,15554r,-89l2587,15465xe" fillcolor="#5f6062" stroked="f">
            <v:path arrowok="t"/>
          </v:shape>
          <w10:wrap anchorx="page" anchory="page"/>
        </v:group>
      </w:pict>
    </w:r>
    <w:r>
      <w:pict w14:anchorId="0430EAEA">
        <v:group id="_x0000_s1082" style="position:absolute;margin-left:377.1pt;margin-top:770.4pt;width:26.2pt;height:8.75pt;z-index:-251658240;mso-position-horizontal-relative:page;mso-position-vertical-relative:page" coordorigin="7542,15408" coordsize="524,175">
          <v:shape id="_x0000_s1091" style="position:absolute;left:7552;top:15530;width:25;height:25" coordorigin="7552,15530" coordsize="25,25" path="m7556,15551r5,4l7568,15555r6,-4l7577,15546r,-7l7574,15534r-6,-4l7561,15530r-5,4l7552,15539r,7l7556,15551xe" fillcolor="#5f6062" stroked="f">
            <v:path arrowok="t"/>
          </v:shape>
          <v:shape id="_x0000_s1090" style="position:absolute;left:7634;top:15509;width:91;height:90" coordorigin="7634,15509" coordsize="91,90" path="m7675,15509r-8,18l7725,15527r-8,-18l7675,15509xe" fillcolor="#5f6062" stroked="f">
            <v:path arrowok="t"/>
          </v:shape>
          <v:shape id="_x0000_s1089" style="position:absolute;left:7634;top:15509;width:91;height:90" coordorigin="7634,15509" coordsize="91,90" path="m7667,15527r8,-18l7696,15461r21,48l7725,15527r12,27l7758,15554r-51,-117l7686,15437r-52,117l7655,15554r12,-27xe" fillcolor="#5f6062" stroked="f">
            <v:path arrowok="t"/>
          </v:shape>
          <v:shape id="_x0000_s1088" style="position:absolute;left:7761;top:15437;width:43;height:117" coordorigin="7761,15437" coordsize="43,117" path="m7784,15454r,100l7803,15554r,-117l7761,15437r,17l7784,15454xe" fillcolor="#5f6062" stroked="f">
            <v:path arrowok="t"/>
          </v:shape>
          <v:shape id="_x0000_s1087" style="position:absolute;left:7821;top:15418;width:89;height:155" coordorigin="7821,15418" coordsize="89,155" path="m7894,15418r-73,155l7838,15573r72,-155l7894,15418xe" fillcolor="#5f6062" stroked="f">
            <v:path arrowok="t"/>
          </v:shape>
          <v:shape id="_x0000_s1086" style="position:absolute;left:7910;top:15437;width:83;height:117" coordorigin="7910,15437" coordsize="83,117" path="m7979,15506r,-21l7960,15485r,21l7932,15506r43,-69l7953,15437r-43,70l7910,15524r50,l7960,15554r19,l7979,15524r14,l7993,15506r-14,xe" fillcolor="#5f6062" stroked="f">
            <v:path arrowok="t"/>
          </v:shape>
          <v:shape id="_x0000_s1085" style="position:absolute;left:8012;top:15434;width:44;height:121" coordorigin="8012,15434" coordsize="44,121" path="m8056,15538r-6,l8045,15536r-5,-3l8035,15530r8,25l8056,15555r,-17xe" fillcolor="#5f6062" stroked="f">
            <v:path arrowok="t"/>
          </v:shape>
          <v:shape id="_x0000_s1084" style="position:absolute;left:8012;top:15434;width:44;height:121" coordorigin="8012,15434" coordsize="44,121" path="m8062,15485r-11,l8046,15483r-5,-3l8037,15476r-2,-4l8035,15462r-3,51l8035,15508r4,-3l8044,15501r6,-1l8062,15500r6,1l8073,15505r2,-29l8071,15480r-4,3l8062,15485xe" fillcolor="#5f6062" stroked="f">
            <v:path arrowok="t"/>
          </v:shape>
          <v:shape id="_x0000_s1083" style="position:absolute;left:8012;top:15434;width:44;height:121" coordorigin="8012,15434" coordsize="44,121" path="m8017,15538r8,7l8033,15552r10,3l8035,15530r-3,-5l8032,15513r3,-51l8037,15458r4,-3l8046,15451r5,-1l8062,15450r5,1l8071,15455r4,3l8077,15462r,10l8075,15476r-2,29l8078,15508r2,5l8080,15525r-2,5l8073,15533r-5,3l8062,15538r-6,l8056,15555r13,l8080,15552r8,-7l8096,15538r4,-8l8100,15507r-6,-10l8083,15489r8,-6l8096,15475r,-18l8092,15449r-8,-6l8077,15437r-9,-3l8045,15434r-9,3l8028,15443r-7,6l8017,15457r,18l8021,15483r8,6l8018,15497r-6,10l8012,15530r5,8xe" fillcolor="#5f6062" stroked="f">
            <v:path arrowok="t"/>
          </v:shape>
          <w10:wrap anchorx="page" anchory="page"/>
        </v:group>
      </w:pict>
    </w:r>
    <w:r>
      <w:pict w14:anchorId="63B0B9BE">
        <v:group id="_x0000_s1078" style="position:absolute;margin-left:62.55pt;margin-top:771.35pt;width:10.05pt;height:6.9pt;z-index:-251657216;mso-position-horizontal-relative:page;mso-position-vertical-relative:page" coordorigin="1251,15427" coordsize="201,138">
          <v:shape id="_x0000_s1081" style="position:absolute;left:1261;top:15437;width:108;height:117" coordorigin="1261,15437" coordsize="108,117" path="m1281,15554r,-86l1347,15554r22,l1369,15437r-20,l1349,15524r-68,-87l1261,15437r,117l1281,15554xe" fillcolor="#5f6062" stroked="f">
            <v:path arrowok="t"/>
          </v:shape>
          <v:shape id="_x0000_s1080" style="position:absolute;left:1395;top:15463;width:47;height:92" coordorigin="1395,15463" coordsize="47,92" path="m1434,15538r-7,-2l1429,15555r13,l1442,15538r-8,xe" fillcolor="#5f6062" stroked="f">
            <v:path arrowok="t"/>
          </v:shape>
          <v:shape id="_x0000_s1079" style="position:absolute;left:1395;top:15463;width:47;height:92" coordorigin="1395,15463" coordsize="47,92" path="m1400,15533r9,9l1418,15551r11,4l1427,15536r-5,-6l1417,15525r-3,-7l1414,15501r3,-7l1422,15488r5,-5l1434,15480r16,l1457,15483r5,5l1468,15494r2,7l1470,15518r-2,7l1462,15530r-5,6l1450,15538r-8,l1442,15555r14,l1467,15551r9,-9l1485,15533r4,-11l1489,15496r-4,-10l1476,15477r-9,-9l1456,15463r-27,l1418,15468r-9,9l1400,15486r-5,10l1395,15522r5,11xe" fillcolor="#5f6062" stroked="f">
            <v:path arrowok="t"/>
          </v:shape>
          <w10:wrap anchorx="page" anchory="page"/>
        </v:group>
      </w:pict>
    </w:r>
    <w:r>
      <w:pict w14:anchorId="0DD2AAB5">
        <v:group id="_x0000_s1073" style="position:absolute;margin-left:340.05pt;margin-top:771pt;width:14.3pt;height:7.25pt;z-index:-251656192;mso-position-horizontal-relative:page;mso-position-vertical-relative:page" coordorigin="6801,15420" coordsize="286,145">
          <v:shape id="_x0000_s1077" style="position:absolute;left:6811;top:15434;width:91;height:121" coordorigin="6811,15434" coordsize="91,121" path="m6819,15487r7,5l6834,15497r4,2l6843,15500r6,2l6858,15504r8,2l6872,15509r4,2l6881,15517r,9l6879,15530r-7,5l6867,15537r-19,l6835,15532r-11,-11l6811,15536r10,8l6840,15552r20,3l6872,15555r10,-3l6890,15546r8,-7l6902,15531r,-21l6899,15503r-6,-5l6887,15492r-10,-4l6865,15485r-12,-3l6846,15480r-4,-3l6836,15471r,-9l6838,15458r8,-5l6850,15452r12,l6868,15453r6,2l6880,15457r4,3l6888,15463r10,-15l6893,15443r-6,-3l6879,15438r-7,-3l6864,15434r-19,l6835,15437r-7,6l6820,15449r-4,8l6816,15479r3,8xe" fillcolor="#5f6062" stroked="f">
            <v:path arrowok="t"/>
          </v:shape>
          <v:shape id="_x0000_s1076" style="position:absolute;left:6926;top:15430;width:82;height:124" coordorigin="6926,15430" coordsize="82,124" path="m7005,15479r-6,-6l6993,15466r-8,-3l6969,15463r-6,2l6957,15468r-5,3l6948,15475r-3,6l6945,15430r-19,l6926,15554r19,l6945,15497r3,-6l6952,15487r5,-5l6963,15480r20,l6990,15488r,66l7008,15554r,-66l7005,15479xe" fillcolor="#5f6062" stroked="f">
            <v:path arrowok="t"/>
          </v:shape>
          <v:shape id="_x0000_s1075" style="position:absolute;left:7032;top:15463;width:45;height:92" coordorigin="7032,15463" coordsize="45,92" path="m7059,15486r5,-4l7070,15479r7,l7077,15463r-12,l7059,15486xe" fillcolor="#5f6062" stroked="f">
            <v:path arrowok="t"/>
          </v:shape>
          <v:shape id="_x0000_s1074" style="position:absolute;left:7032;top:15463;width:45;height:92" coordorigin="7032,15463" coordsize="45,92" path="m7036,15534r9,9l7054,15551r10,4l7077,15555r21,-4l7114,15540r-10,-12l7098,15535r-9,4l7071,15539r-6,-2l7059,15533r-5,-4l7051,15524r-1,-7l7120,15517r,-25l7116,15482r-8,-8l7099,15467r-10,-4l7077,15463r,16l7084,15479r6,2l7095,15485r4,4l7102,15495r,8l7050,15503r,-7l7053,15490r6,-4l7065,15463r-11,4l7045,15476r-9,8l7032,15495r,28l7036,15534xe" fillcolor="#5f6062" stroked="f">
            <v:path arrowok="t"/>
          </v:shape>
          <w10:wrap anchorx="page" anchory="page"/>
        </v:group>
      </w:pict>
    </w:r>
    <w:r>
      <w:pict w14:anchorId="65EB9ED2">
        <v:group id="_x0000_s1069" style="position:absolute;margin-left:364.8pt;margin-top:771.35pt;width:10.05pt;height:6.9pt;z-index:-251655168;mso-position-horizontal-relative:page;mso-position-vertical-relative:page" coordorigin="7296,15427" coordsize="201,138">
          <v:shape id="_x0000_s1072" style="position:absolute;left:7306;top:15437;width:108;height:117" coordorigin="7306,15437" coordsize="108,117" path="m7325,15554r,-86l7392,15554r21,l7413,15437r-20,l7393,15524r-68,-87l7306,15437r,117l7325,15554xe" fillcolor="#5f6062" stroked="f">
            <v:path arrowok="t"/>
          </v:shape>
          <v:shape id="_x0000_s1071" style="position:absolute;left:7440;top:15463;width:47;height:92" coordorigin="7440,15463" coordsize="47,92" path="m7478,15538r-6,-2l7473,15555r14,l7487,15538r-9,xe" fillcolor="#5f6062" stroked="f">
            <v:path arrowok="t"/>
          </v:shape>
          <v:shape id="_x0000_s1070" style="position:absolute;left:7440;top:15463;width:47;height:92" coordorigin="7440,15463" coordsize="47,92" path="m7444,15533r9,9l7462,15551r11,4l7472,15536r-6,-6l7461,15525r-3,-7l7458,15501r3,-7l7466,15488r6,-5l7478,15480r17,l7502,15483r5,5l7512,15494r3,7l7515,15518r-3,7l7507,15530r-5,6l7495,15538r-8,l7487,15555r13,l7511,15551r9,-9l7529,15533r5,-11l7534,15496r-5,-10l7520,15477r-9,-9l7500,15463r-27,l7462,15468r-9,9l7444,15486r-4,10l7440,15522r4,11xe" fillcolor="#5f6062" stroked="f">
            <v:path arrowok="t"/>
          </v:shape>
          <w10:wrap anchorx="page" anchory="page"/>
        </v:group>
      </w:pict>
    </w:r>
    <w:r>
      <w:pict w14:anchorId="1B38B98E">
        <v:group id="_x0000_s1066" style="position:absolute;margin-left:356.95pt;margin-top:773.15pt;width:2.2pt;height:2.95pt;z-index:-251654144;mso-position-horizontal-relative:page;mso-position-vertical-relative:page" coordorigin="7139,15463" coordsize="44,59">
          <v:shape id="_x0000_s1068" style="position:absolute;left:7139;top:15463;width:44;height:59" coordorigin="7139,15463" coordsize="44,59" path="m7170,15463r-10,4l7165,15488r6,-5l7182,15463r-12,xe" fillcolor="#5f6062" stroked="f">
            <v:path arrowok="t"/>
          </v:shape>
          <v:shape id="_x0000_s1067" style="position:absolute;left:7139;top:15463;width:44;height:59" coordorigin="7139,15463" coordsize="44,59" path="m7157,15501r3,-7l7165,15488r-5,-21l7152,15476r-9,8l7139,15495r,28l7143,15534r8,8l7160,15551r9,4l7194,15555r10,-5l7211,15540r,14l7230,15554r,-124l7211,15430r,48l7204,15468r-10,-5l7182,15463r-11,20l7177,15480r15,l7199,15483r5,5l7209,15494r2,7l7211,15518r-2,7l7204,15530r-5,6l7192,15538r-14,l7171,15536r-5,-6l7160,15525r-3,-7l7157,15501xe" fillcolor="#5f6062" stroked="f">
            <v:path arrowok="t"/>
          </v:shape>
          <w10:wrap anchorx="page" anchory="page"/>
        </v:group>
      </w:pict>
    </w:r>
    <w:r>
      <w:pict w14:anchorId="6A333933">
        <v:group id="_x0000_s1055" style="position:absolute;margin-left:339.75pt;margin-top:758.85pt;width:33.4pt;height:9pt;z-index:-251653120;mso-position-horizontal-relative:page;mso-position-vertical-relative:page" coordorigin="6795,15177" coordsize="668,180">
          <v:shape id="_x0000_s1065" style="position:absolute;left:6805;top:15197;width:116;height:117" coordorigin="6805,15197" coordsize="116,117" path="m6874,15314r47,-117l6899,15197r-36,88l6827,15197r-22,l6852,15314r22,xe" fillcolor="#5f6062" stroked="f">
            <v:path arrowok="t"/>
          </v:shape>
          <v:shape id="_x0000_s1064" style="position:absolute;left:6926;top:15224;width:79;height:92" coordorigin="6926,15224" coordsize="79,92" path="m6926,15287r,9l6929,15303r6,5l6941,15313r8,3l6949,15296r-5,-5l6944,15278r7,-4l6986,15274r,13l6984,15291r-5,4l6975,15298r-6,2l6963,15300r-5,16l6970,15316r10,-5l6987,15302r,12l7005,15314r,-68l7001,15237r-6,-5l6988,15227r-9,-3l6955,15224r-12,4l6932,15237r8,12l6949,15243r9,-3l6979,15240r7,5l6986,15261r-35,l6942,15263r-7,4l6929,15271r-3,7l6926,15287xe" fillcolor="#5f6062" stroked="f">
            <v:path arrowok="t"/>
          </v:shape>
          <v:shape id="_x0000_s1063" style="position:absolute;left:6926;top:15224;width:79;height:92" coordorigin="6926,15224" coordsize="79,92" path="m6958,15316r5,-16l6957,15300r-4,-1l6949,15296r,20l6958,15316xe" fillcolor="#5f6062" stroked="f">
            <v:path arrowok="t"/>
          </v:shape>
          <v:shape id="_x0000_s1062" style="position:absolute;left:7033;top:15224;width:91;height:123" coordorigin="7033,15224" coordsize="91,123" path="m7052,15347r,-46l7061,15311r-2,-20l7054,15285r-2,-7l7052,15261r2,-7l7059,15249r5,-6l7071,15240r15,l7092,15243r5,6l7103,15254r2,8l7105,15279r-2,7l7097,15291r-5,5l7085,15299r-14,l7071,15316r22,l7103,15311r9,-8l7120,15294r4,-11l7124,15256r-4,-11l7112,15236r-9,-8l7093,15224r-24,l7059,15230r-7,11l7052,15225r-19,l7033,15347r19,xe" fillcolor="#5f6062" stroked="f">
            <v:path arrowok="t"/>
          </v:shape>
          <v:shape id="_x0000_s1061" style="position:absolute;left:7033;top:15224;width:91;height:123" coordorigin="7033,15224" coordsize="91,123" path="m7064,15296r-5,-5l7061,15311r10,5l7071,15299r-7,-3xe" fillcolor="#5f6062" stroked="f">
            <v:path arrowok="t"/>
          </v:shape>
          <v:shape id="_x0000_s1060" style="position:absolute;left:7145;top:15187;width:24;height:127" coordorigin="7145,15187" coordsize="24,127" path="m7145,15196r,6l7149,15208r5,3l7161,15211r5,-3l7169,15202r,-6l7166,15191r-5,-4l7154,15187r-5,4l7145,15196xe" fillcolor="#5f6062" stroked="f">
            <v:path arrowok="t"/>
          </v:shape>
          <v:shape id="_x0000_s1059" style="position:absolute;left:7145;top:15187;width:24;height:127" coordorigin="7145,15187" coordsize="24,127" path="m7148,15225r,89l7167,15314r,-89l7148,15225xe" fillcolor="#5f6062" stroked="f">
            <v:path arrowok="t"/>
          </v:shape>
          <v:shape id="_x0000_s1058" style="position:absolute;left:7228;top:15197;width:172;height:117" coordorigin="7228,15197" coordsize="172,117" path="m7269,15314r20,l7313,15234r1,l7339,15314r20,l7400,15197r-22,l7349,15282r-26,-85l7305,15197r-26,85l7249,15197r-21,l7269,15314xe" fillcolor="#5f6062" stroked="f">
            <v:path arrowok="t"/>
          </v:shape>
          <v:shape id="_x0000_s1057" style="position:absolute;left:7406;top:15224;width:47;height:92" coordorigin="7406,15224" coordsize="47,92" path="m7445,15299r-7,-3l7440,15316r13,l7453,15299r-8,xe" fillcolor="#5f6062" stroked="f">
            <v:path arrowok="t"/>
          </v:shape>
          <v:shape id="_x0000_s1056" style="position:absolute;left:7406;top:15224;width:47;height:92" coordorigin="7406,15224" coordsize="47,92" path="m7411,15293r9,9l7429,15311r11,5l7438,15296r-5,-5l7428,15285r-3,-7l7425,15261r3,-7l7433,15249r5,-6l7445,15241r16,l7468,15243r6,6l7479,15254r2,7l7481,15278r-2,7l7474,15291r-6,5l7461,15299r-8,l7453,15316r14,l7478,15311r9,-9l7496,15293r4,-10l7500,15257r-4,-11l7487,15237r-9,-9l7467,15224r-27,l7429,15228r-9,9l7411,15246r-5,11l7406,15283r5,10xe" fillcolor="#5f6062" stroked="f">
            <v:path arrowok="t"/>
          </v:shape>
          <w10:wrap anchorx="page" anchory="page"/>
        </v:group>
      </w:pict>
    </w:r>
    <w:r>
      <w:pict w14:anchorId="4A2657B5">
        <v:group id="_x0000_s1051" style="position:absolute;margin-left:480.85pt;margin-top:759.35pt;width:7.55pt;height:6.9pt;z-index:-251652096;mso-position-horizontal-relative:page;mso-position-vertical-relative:page" coordorigin="9617,15187" coordsize="151,138">
          <v:shape id="_x0000_s1054" style="position:absolute;left:9627;top:15197;width:81;height:118" coordorigin="9627,15197" coordsize="81,118" path="m9675,15215r-27,31l9648,15261r4,-1l9656,15260r14,l9676,15261r5,4l9686,15269r3,4l9689,15285r-3,5l9682,15293r-4,3l9672,15298r-17,l9645,15294r-10,-6l9627,15304r12,8l9651,15316r26,l9687,15312r8,-6l9703,15299r4,-10l9707,15269r-3,-8l9698,15254r-6,-6l9684,15245r-11,-1l9702,15213r,-16l9633,15197r,18l9675,15215xe" fillcolor="#5f6062" stroked="f">
            <v:path arrowok="t"/>
          </v:shape>
          <v:shape id="_x0000_s1053" style="position:absolute;left:9733;top:15250;width:25;height:66" coordorigin="9733,15250" coordsize="25,66" path="m9733,15300r,7l9736,15312r5,4l9748,15316r6,-4l9758,15307r,-7l9754,15294r-6,-3l9741,15291r-5,3l9733,15300xe" fillcolor="#5f6062" stroked="f">
            <v:path arrowok="t"/>
          </v:shape>
          <v:shape id="_x0000_s1052" style="position:absolute;left:9733;top:15250;width:25;height:66" coordorigin="9733,15250" coordsize="25,66" path="m9733,15259r,7l9736,15271r5,4l9748,15275r6,-4l9758,15266r,-7l9754,15253r-6,-3l9741,15250r-5,3l9733,15259xe" fillcolor="#5f6062" stroked="f">
            <v:path arrowok="t"/>
          </v:shape>
          <w10:wrap anchorx="page" anchory="page"/>
        </v:group>
      </w:pict>
    </w:r>
    <w:r>
      <w:pict w14:anchorId="3BFF9019">
        <v:group id="_x0000_s1047" style="position:absolute;margin-left:194.45pt;margin-top:759.25pt;width:7.5pt;height:7.05pt;z-index:-251651072;mso-position-horizontal-relative:page;mso-position-vertical-relative:page" coordorigin="3889,15184" coordsize="150,141">
          <v:shape id="_x0000_s1050" style="position:absolute;left:3899;top:15194;width:81;height:120" coordorigin="3899,15194" coordsize="81,120" path="m3927,15295r28,-28l3963,15259r6,-7l3972,15246r3,-5l3977,15235r,-17l3973,15210r-7,-6l3958,15198r-8,-4l3930,15194r-8,2l3916,15200r-6,4l3904,15210r-5,8l3915,15227r6,-10l3929,15212r15,l3949,15214r4,3l3958,15224r,10l3956,15238r-3,5l3950,15248r-6,6l3936,15262r-36,36l3900,15314r81,l3981,15295r-54,xe" fillcolor="#5f6062" stroked="f">
            <v:path arrowok="t"/>
          </v:shape>
          <v:shape id="_x0000_s1049" style="position:absolute;left:4005;top:15250;width:25;height:66" coordorigin="4005,15250" coordsize="25,66" path="m4005,15300r,7l4008,15312r6,4l4021,15316r5,-4l4030,15307r,-7l4026,15294r-5,-3l4014,15291r-6,3l4005,15300xe" fillcolor="#5f6062" stroked="f">
            <v:path arrowok="t"/>
          </v:shape>
          <v:shape id="_x0000_s1048" style="position:absolute;left:4005;top:15250;width:25;height:66" coordorigin="4005,15250" coordsize="25,66" path="m4005,15259r,7l4008,15271r6,4l4021,15275r5,-4l4030,15266r,-7l4026,15253r-5,-3l4014,15250r-6,3l4005,15259xe" fillcolor="#5f6062" stroked="f">
            <v:path arrowok="t"/>
          </v:shape>
          <w10:wrap anchorx="page" anchory="page"/>
        </v:group>
      </w:pict>
    </w:r>
    <w:r>
      <w:pict w14:anchorId="5647E4A6">
        <v:group id="_x0000_s1041" style="position:absolute;margin-left:375.7pt;margin-top:759pt;width:14.9pt;height:7.3pt;z-index:-251650048;mso-position-horizontal-relative:page;mso-position-vertical-relative:page" coordorigin="7514,15180" coordsize="298,146">
          <v:shape id="_x0000_s1046" style="position:absolute;left:7524;top:15224;width:48;height:90" coordorigin="7524,15224" coordsize="48,90" path="m7566,15224r-6,2l7555,15229r-5,4l7546,15238r-3,5l7543,15225r-19,l7524,15314r19,l7543,15266r2,-8l7550,15252r5,-6l7562,15243r10,l7572,15224r-6,xe" fillcolor="#5f6062" stroked="f">
            <v:path arrowok="t"/>
          </v:shape>
          <v:shape id="_x0000_s1045" style="position:absolute;left:7592;top:15190;width:82;height:124" coordorigin="7592,15190" coordsize="82,124" path="m7592,15190r,124l7611,15314r,-25l7624,15275r27,39l7673,15314r-36,-53l7671,15225r-24,l7611,15263r,-73l7592,15190xe" fillcolor="#5f6062" stroked="f">
            <v:path arrowok="t"/>
          </v:shape>
          <v:shape id="_x0000_s1044" style="position:absolute;left:7685;top:15224;width:72;height:92" coordorigin="7685,15224" coordsize="72,92" path="m7719,15240r13,l7740,15242r7,5l7754,15233r-9,-6l7735,15224r-21,l7706,15226r-6,5l7693,15236r-3,7l7690,15263r9,8l7718,15276r2,1l7732,15281r6,4l7738,15292r-4,4l7728,15299r-14,l7704,15296r-10,-8l7685,15302r5,4l7696,15310r7,2l7710,15314r7,2l7733,15316r8,-3l7747,15308r6,-5l7756,15296r,-17l7753,15273r-6,-4l7741,15265r-5,-2l7731,15261r-6,-2l7717,15258r-5,-2l7708,15252r,-6l7712,15242r7,-2xe" fillcolor="#5f6062" stroked="f">
            <v:path arrowok="t"/>
          </v:shape>
          <v:shape id="_x0000_s1043" style="position:absolute;left:7778;top:15250;width:25;height:66" coordorigin="7778,15250" coordsize="25,66" path="m7778,15300r,7l7781,15312r5,4l7793,15316r6,-4l7802,15307r,-7l7799,15294r-6,-3l7786,15291r-5,3l7778,15300xe" fillcolor="#5f6062" stroked="f">
            <v:path arrowok="t"/>
          </v:shape>
          <v:shape id="_x0000_s1042" style="position:absolute;left:7778;top:15250;width:25;height:66" coordorigin="7778,15250" coordsize="25,66" path="m7778,15259r,7l7781,15271r5,4l7793,15275r6,-4l7802,15266r,-7l7799,15253r-6,-3l7786,15250r-5,3l7778,15259xe" fillcolor="#5f6062" stroked="f">
            <v:path arrowok="t"/>
          </v:shape>
          <w10:wrap anchorx="page" anchory="page"/>
        </v:group>
      </w:pict>
    </w:r>
    <w:r>
      <w:pict w14:anchorId="1F1B9EC8">
        <v:group id="_x0000_s1037" style="position:absolute;margin-left:164.95pt;margin-top:759.35pt;width:12.25pt;height:6.9pt;z-index:-251649024;mso-position-horizontal-relative:page;mso-position-vertical-relative:page" coordorigin="3299,15187" coordsize="245,138">
          <v:shape id="_x0000_s1040" style="position:absolute;left:3309;top:15197;width:172;height:117" coordorigin="3309,15197" coordsize="172,117" path="m3350,15314r19,l3394,15234r1,l3420,15314r20,l3481,15197r-22,l3430,15282r-26,-85l3386,15197r-26,85l3330,15197r-21,l3350,15314xe" fillcolor="#5f6062" stroked="f">
            <v:path arrowok="t"/>
          </v:shape>
          <v:shape id="_x0000_s1039" style="position:absolute;left:3487;top:15224;width:47;height:92" coordorigin="3487,15224" coordsize="47,92" path="m3526,15299r-7,-3l3521,15316r13,l3534,15299r-8,xe" fillcolor="#5f6062" stroked="f">
            <v:path arrowok="t"/>
          </v:shape>
          <v:shape id="_x0000_s1038" style="position:absolute;left:3487;top:15224;width:47;height:92" coordorigin="3487,15224" coordsize="47,92" path="m3492,15293r9,9l3510,15311r11,5l3519,15296r-5,-5l3509,15285r-3,-7l3506,15261r3,-7l3514,15249r5,-6l3526,15241r16,l3549,15243r5,6l3560,15254r2,7l3562,15278r-2,7l3554,15291r-5,5l3542,15299r-8,l3534,15316r14,l3559,15311r9,-9l3577,15293r4,-10l3581,15257r-4,-11l3568,15237r-9,-9l3548,15224r-27,l3510,15228r-9,9l3492,15246r-5,11l3487,15283r5,10xe" fillcolor="#5f6062" stroked="f">
            <v:path arrowok="t"/>
          </v:shape>
          <w10:wrap anchorx="page" anchory="page"/>
        </v:group>
      </w:pict>
    </w:r>
    <w:r>
      <w:pict w14:anchorId="01A71668">
        <v:group id="_x0000_s1033" style="position:absolute;margin-left:451.4pt;margin-top:759.35pt;width:12.25pt;height:6.9pt;z-index:-251648000;mso-position-horizontal-relative:page;mso-position-vertical-relative:page" coordorigin="9028,15187" coordsize="245,138">
          <v:shape id="_x0000_s1036" style="position:absolute;left:9038;top:15197;width:172;height:117" coordorigin="9038,15197" coordsize="172,117" path="m9079,15314r20,l9123,15234r2,l9149,15314r20,l9210,15197r-21,l9159,15282r-26,-85l9115,15197r-26,85l9060,15197r-22,l9079,15314xe" fillcolor="#5f6062" stroked="f">
            <v:path arrowok="t"/>
          </v:shape>
          <v:shape id="_x0000_s1035" style="position:absolute;left:9217;top:15224;width:47;height:92" coordorigin="9217,15224" coordsize="47,92" path="m9255,15299r-6,-3l9250,15316r14,l9264,15299r-9,xe" fillcolor="#5f6062" stroked="f">
            <v:path arrowok="t"/>
          </v:shape>
          <v:shape id="_x0000_s1034" style="position:absolute;left:9217;top:15224;width:47;height:92" coordorigin="9217,15224" coordsize="47,92" path="m9221,15293r9,9l9239,15311r11,5l9249,15296r-6,-5l9238,15285r-3,-7l9235,15261r3,-7l9243,15249r6,-6l9255,15241r17,l9278,15243r6,6l9289,15254r3,7l9292,15278r-3,7l9284,15291r-6,5l9272,15299r-8,l9264,15316r13,l9288,15311r9,-9l9306,15293r4,-10l9310,15257r-4,-11l9297,15237r-9,-9l9277,15224r-27,l9239,15228r-9,9l9221,15246r-4,11l9217,15283r4,10xe" fillcolor="#5f6062" stroked="f">
            <v:path arrowok="t"/>
          </v:shape>
          <w10:wrap anchorx="page" anchory="page"/>
        </v:group>
      </w:pict>
    </w:r>
    <w:r>
      <w:pict w14:anchorId="02134CA8">
        <v:group id="_x0000_s1029" style="position:absolute;margin-left:179.75pt;margin-top:759pt;width:12.6pt;height:7.3pt;z-index:-251646976;mso-position-horizontal-relative:page;mso-position-vertical-relative:page" coordorigin="3595,15180" coordsize="252,146">
          <v:shape id="_x0000_s1032" style="position:absolute;left:3605;top:15224;width:48;height:90" coordorigin="3605,15224" coordsize="48,90" path="m3647,15224r-6,2l3636,15229r-5,4l3627,15238r-3,5l3624,15225r-19,l3605,15314r19,l3624,15266r2,-8l3631,15252r4,-6l3642,15243r11,l3653,15224r-6,xe" fillcolor="#5f6062" stroked="f">
            <v:path arrowok="t"/>
          </v:shape>
          <v:shape id="_x0000_s1031" style="position:absolute;left:3673;top:15190;width:82;height:124" coordorigin="3673,15190" coordsize="82,124" path="m3673,15190r,124l3691,15314r,-25l3705,15275r27,39l3754,15314r-36,-53l3752,15225r-24,l3691,15263r,-73l3673,15190xe" fillcolor="#5f6062" stroked="f">
            <v:path arrowok="t"/>
          </v:shape>
          <v:shape id="_x0000_s1030" style="position:absolute;left:3766;top:15224;width:72;height:92" coordorigin="3766,15224" coordsize="72,92" path="m3800,15240r13,l3820,15242r8,5l3835,15233r-9,-6l3816,15224r-21,l3787,15226r-6,5l3774,15236r-3,7l3771,15263r9,8l3799,15276r2,1l3813,15281r6,4l3819,15292r-4,4l3809,15299r-14,l3785,15296r-10,-8l3766,15302r5,4l3777,15310r7,2l3791,15314r7,2l3814,15316r8,-3l3828,15308r6,-5l3837,15296r,-17l3834,15273r-6,-4l3822,15265r-5,-2l3812,15261r-7,-2l3798,15258r-5,-2l3789,15252r,-6l3793,15242r7,-2xe" fillcolor="#5f6062" stroked="f">
            <v:path arrowok="t"/>
          </v:shape>
          <w10:wrap anchorx="page" anchory="page"/>
        </v:group>
      </w:pict>
    </w:r>
    <w:r>
      <w:pict w14:anchorId="39707757">
        <v:group id="_x0000_s1025" style="position:absolute;margin-left:466.2pt;margin-top:759pt;width:12.6pt;height:7.3pt;z-index:-251645952;mso-position-horizontal-relative:page;mso-position-vertical-relative:page" coordorigin="9324,15180" coordsize="252,146">
          <v:shape id="_x0000_s1028" style="position:absolute;left:9334;top:15224;width:48;height:90" coordorigin="9334,15224" coordsize="48,90" path="m9376,15224r-5,2l9365,15229r-5,4l9356,15238r-3,5l9353,15225r-19,l9334,15314r19,l9353,15266r2,-8l9360,15252r5,-6l9372,15243r10,l9382,15224r-6,xe" fillcolor="#5f6062" stroked="f">
            <v:path arrowok="t"/>
          </v:shape>
          <v:shape id="_x0000_s1027" style="position:absolute;left:9402;top:15190;width:82;height:124" coordorigin="9402,15190" coordsize="82,124" path="m9402,15190r,124l9421,15314r,-25l9434,15275r27,39l9484,15314r-37,-53l9481,15225r-24,l9421,15263r,-73l9402,15190xe" fillcolor="#5f6062" stroked="f">
            <v:path arrowok="t"/>
          </v:shape>
          <v:shape id="_x0000_s1026" style="position:absolute;left:9495;top:15224;width:72;height:92" coordorigin="9495,15224" coordsize="72,92" path="m9529,15240r13,l9550,15242r7,5l9564,15233r-9,-6l9545,15224r-20,l9516,15226r-6,5l9504,15236r-4,7l9500,15263r10,8l9528,15276r2,1l9542,15281r6,4l9548,15292r-4,4l9538,15299r-14,l9514,15296r-10,-8l9495,15302r5,4l9506,15310r7,2l9520,15314r7,2l9543,15316r8,-3l9557,15308r6,-5l9566,15296r,-17l9563,15273r-6,-4l9552,15265r-6,-2l9541,15261r-6,-2l9528,15258r-5,-2l9518,15252r,-6l9523,15242r6,-2xe" fillcolor="#5f6062" stroked="f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0C06" w14:textId="77777777" w:rsidR="00D9203B" w:rsidRDefault="00D9203B">
      <w:r>
        <w:separator/>
      </w:r>
    </w:p>
  </w:footnote>
  <w:footnote w:type="continuationSeparator" w:id="0">
    <w:p w14:paraId="60A3EF2D" w14:textId="77777777" w:rsidR="00D9203B" w:rsidRDefault="00D9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E52B5" w14:textId="77777777" w:rsidR="006167A6" w:rsidRDefault="00000000">
    <w:pPr>
      <w:spacing w:line="200" w:lineRule="exact"/>
    </w:pPr>
    <w:r>
      <w:pict w14:anchorId="72AB920B">
        <v:group id="_x0000_s1141" style="position:absolute;margin-left:0;margin-top:0;width:595.3pt;height:841.9pt;z-index:-251671552;mso-position-horizontal-relative:page;mso-position-vertical-relative:page" coordsize="11906,16838">
          <v:shape id="_x0000_s1142" style="position:absolute;width:11906;height:16838" coordsize="11906,16838" path="m,16838r11906,l11906,,,,,16838xe" fillcolor="#eeeeed" stroked="f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554F6"/>
    <w:multiLevelType w:val="multilevel"/>
    <w:tmpl w:val="2F3C7AA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586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10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xMDe1NDS0NDOxMDZX0lEKTi0uzszPAykwqQUAohUKRCwAAAA="/>
  </w:docVars>
  <w:rsids>
    <w:rsidRoot w:val="006167A6"/>
    <w:rsid w:val="000F1E59"/>
    <w:rsid w:val="00181F83"/>
    <w:rsid w:val="002E0A85"/>
    <w:rsid w:val="003454C6"/>
    <w:rsid w:val="003750F2"/>
    <w:rsid w:val="00375681"/>
    <w:rsid w:val="003F0856"/>
    <w:rsid w:val="004A035E"/>
    <w:rsid w:val="004C5D2C"/>
    <w:rsid w:val="00584C67"/>
    <w:rsid w:val="005957FF"/>
    <w:rsid w:val="005E0DAC"/>
    <w:rsid w:val="00601369"/>
    <w:rsid w:val="006167A6"/>
    <w:rsid w:val="00700E8F"/>
    <w:rsid w:val="00702E97"/>
    <w:rsid w:val="00706349"/>
    <w:rsid w:val="00711BF7"/>
    <w:rsid w:val="00742926"/>
    <w:rsid w:val="00793987"/>
    <w:rsid w:val="007E5C06"/>
    <w:rsid w:val="007F78A1"/>
    <w:rsid w:val="00805F20"/>
    <w:rsid w:val="00833E78"/>
    <w:rsid w:val="008449EA"/>
    <w:rsid w:val="008D4CFC"/>
    <w:rsid w:val="008F20FE"/>
    <w:rsid w:val="00991538"/>
    <w:rsid w:val="00BE2B69"/>
    <w:rsid w:val="00C23CF6"/>
    <w:rsid w:val="00D14A05"/>
    <w:rsid w:val="00D54F51"/>
    <w:rsid w:val="00D9203B"/>
    <w:rsid w:val="00E20023"/>
    <w:rsid w:val="00E440D8"/>
    <w:rsid w:val="00E7091B"/>
    <w:rsid w:val="00EA31E7"/>
    <w:rsid w:val="00EC1D70"/>
    <w:rsid w:val="00EC6793"/>
    <w:rsid w:val="00EE6A93"/>
    <w:rsid w:val="00F374CE"/>
    <w:rsid w:val="00F45F11"/>
    <w:rsid w:val="00FB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2"/>
    </o:shapelayout>
  </w:shapeDefaults>
  <w:decimalSymbol w:val="."/>
  <w:listSeparator w:val=","/>
  <w14:docId w14:val="32CEE3AC"/>
  <w15:docId w15:val="{86DBB720-8166-4024-BF70-3F6AE4D7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39"/>
    <w:rsid w:val="00833E7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0A8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3.png"/><Relationship Id="rId3" Type="http://schemas.openxmlformats.org/officeDocument/2006/relationships/image" Target="media/image18.png"/><Relationship Id="rId7" Type="http://schemas.openxmlformats.org/officeDocument/2006/relationships/image" Target="media/image22.png"/><Relationship Id="rId2" Type="http://schemas.openxmlformats.org/officeDocument/2006/relationships/image" Target="media/image17.png"/><Relationship Id="rId1" Type="http://schemas.openxmlformats.org/officeDocument/2006/relationships/image" Target="media/image16.png"/><Relationship Id="rId6" Type="http://schemas.openxmlformats.org/officeDocument/2006/relationships/image" Target="media/image21.png"/><Relationship Id="rId5" Type="http://schemas.openxmlformats.org/officeDocument/2006/relationships/image" Target="media/image20.png"/><Relationship Id="rId10" Type="http://schemas.openxmlformats.org/officeDocument/2006/relationships/image" Target="media/image25.png"/><Relationship Id="rId4" Type="http://schemas.openxmlformats.org/officeDocument/2006/relationships/image" Target="media/image19.png"/><Relationship Id="rId9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</dc:creator>
  <cp:lastModifiedBy>Vaibhav Jain</cp:lastModifiedBy>
  <cp:revision>5</cp:revision>
  <cp:lastPrinted>2024-06-04T04:23:00Z</cp:lastPrinted>
  <dcterms:created xsi:type="dcterms:W3CDTF">2025-02-10T07:25:00Z</dcterms:created>
  <dcterms:modified xsi:type="dcterms:W3CDTF">2025-02-18T08:22:00Z</dcterms:modified>
</cp:coreProperties>
</file>