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0CE1" w14:textId="77777777" w:rsidR="006167A6" w:rsidRDefault="00000000">
      <w:pPr>
        <w:spacing w:line="200" w:lineRule="exact"/>
      </w:pPr>
      <w:r>
        <w:pict w14:anchorId="535F5EB7">
          <v:group id="_x0000_s2095" style="position:absolute;margin-left:30.05pt;margin-top:13.85pt;width:32.8pt;height:43.55pt;z-index:-251661312;mso-position-horizontal-relative:page;mso-position-vertical-relative:page" coordorigin="601,277" coordsize="656,871">
            <v:shape id="_x0000_s2099" style="position:absolute;left:611;top:287;width:326;height:256" coordorigin="611,287" coordsize="326,256" path="m611,374r2,22l619,415r9,18l641,449r17,15l673,475r99,68l774,542r18,-7l810,528r19,-6l849,516r12,-4l880,507r19,-4l919,498r18,-3l737,378,715,365,698,351,683,336,672,320r-7,-17l661,287r-17,15l630,318r-10,18l614,355r-3,19xe" fillcolor="#aec843" stroked="f">
              <v:path arrowok="t"/>
            </v:shape>
            <v:shape id="_x0000_s2098" style="position:absolute;left:921;top:882;width:326;height:256" coordorigin="921,882" coordsize="326,256" path="m1185,951r-1,-1l1086,882r-2,1l1066,890r-18,7l1029,903r-20,6l996,913r-19,5l958,922r-20,5l921,930r200,117l1142,1060r18,14l1174,1089r11,16l1193,1122r3,16l1213,1123r14,-16l1237,1089r7,-19l1247,1051r,-3l1244,1028r-6,-19l1230,994r-11,-15l1205,965r-17,-13l1185,951xe" fillcolor="#3f92a6" stroked="f">
              <v:path arrowok="t"/>
            </v:shape>
            <v:shape id="_x0000_s2097" style="position:absolute;left:634;top:490;width:516;height:415" coordorigin="634,490" coordsize="516,415" path="m1019,829l866,724,846,709,830,694,818,678r-8,-18l807,643r,-2l810,621r9,-18l828,590r12,-12l855,566r16,-11l890,544r21,-9l935,525r19,-6l973,513r18,-4l1010,505r18,-4l1048,498r20,-2l1088,493r21,-1l1131,491r19,-1l1134,490r-21,l1092,491r-20,1l1051,493r-19,2l1012,497r-20,2l973,501r-16,3l957,504r-21,3l916,511r-19,4l878,520r-16,4l842,530r-20,6l803,543r-18,7l776,554r-22,10l734,574r-18,11l699,596r-14,12l671,620r-11,13l648,651r-9,18l635,688r-1,12l636,717r5,17l649,751r11,16l675,783r17,14l712,812r19,11l871,905r5,-1l899,897r18,-6l934,885r21,-10l974,865r17,-11l1006,842r12,-12l1019,829xe" fillcolor="#3f92a6" stroked="f">
              <v:path arrowok="t"/>
            </v:shape>
            <v:shape id="_x0000_s2096" style="position:absolute;left:705;top:521;width:516;height:415" coordorigin="705,521" coordsize="516,415" path="m725,935r-20,1l721,936r21,l763,935r20,-1l804,933r20,-2l843,929r20,-2l882,925r16,-3l919,919r20,-4l958,911r19,-5l1014,896r19,-6l1052,883r18,-7l1101,862r20,-10l1139,841r17,-11l1171,818r13,-12l1195,793r13,-18l1216,757r5,-19l1221,726r-1,-17l1214,692r-8,-17l1195,659r-15,-16l1163,629r-20,-15l1124,603,984,521r-4,1l957,529r-19,6l921,541r-21,10l881,561r-17,11l849,584r-12,12l989,702r20,14l1025,732r12,16l1045,766r3,17l1048,785r-3,19l1036,823r-9,13l1015,848r-15,12l984,871r-19,10l944,891r-24,9l901,907r-19,5l864,917r-18,4l827,925r-20,3l787,930r-20,2l746,934r-21,1xe" fillcolor="#aec843" stroked="f">
              <v:path arrowok="t"/>
            </v:shape>
            <w10:wrap anchorx="page" anchory="page"/>
          </v:group>
        </w:pict>
      </w:r>
      <w:r>
        <w:pict w14:anchorId="0CC17C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4" type="#_x0000_t75" style="position:absolute;margin-left:68.9pt;margin-top:21.4pt;width:145.3pt;height:28.4pt;z-index:-251662336;mso-position-horizontal-relative:page;mso-position-vertical-relative:page">
            <v:imagedata r:id="rId7" o:title=""/>
            <w10:wrap anchorx="page" anchory="page"/>
          </v:shape>
        </w:pict>
      </w:r>
      <w:r>
        <w:pict w14:anchorId="75C6BC0A">
          <v:group id="_x0000_s2088" style="position:absolute;margin-left:313.2pt;margin-top:13.85pt;width:250.75pt;height:51.7pt;z-index:-251663360;mso-position-horizontal-relative:page;mso-position-vertical-relative:page" coordorigin="6264,277" coordsize="5015,1034">
            <v:shape id="_x0000_s2093" type="#_x0000_t75" style="position:absolute;left:6605;top:319;width:4673;height:158">
              <v:imagedata r:id="rId8" o:title=""/>
            </v:shape>
            <v:shape id="_x0000_s2092" type="#_x0000_t75" style="position:absolute;left:6606;top:895;width:1347;height:136">
              <v:imagedata r:id="rId9" o:title=""/>
            </v:shape>
            <v:shape id="_x0000_s2091" type="#_x0000_t75" style="position:absolute;left:8404;top:863;width:1775;height:143">
              <v:imagedata r:id="rId10" o:title=""/>
            </v:shape>
            <v:shape id="_x0000_s2090" type="#_x0000_t75" style="position:absolute;left:6264;top:277;width:2533;height:1034">
              <v:imagedata r:id="rId11" o:title=""/>
            </v:shape>
            <v:shape id="_x0000_s2089" type="#_x0000_t75" style="position:absolute;left:6606;top:597;width:2057;height:175">
              <v:imagedata r:id="rId12" o:title=""/>
            </v:shape>
            <w10:wrap anchorx="page" anchory="page"/>
          </v:group>
        </w:pict>
      </w:r>
      <w:r>
        <w:pict w14:anchorId="6428D413">
          <v:group id="_x0000_s2081" style="position:absolute;margin-left:0;margin-top:217.55pt;width:74.05pt;height:212.3pt;z-index:-251664384;mso-position-horizontal-relative:page;mso-position-vertical-relative:page" coordorigin=",4351" coordsize="1481,4246">
            <v:shape id="_x0000_s2087" type="#_x0000_t75" style="position:absolute;top:4853;width:1481;height:3287">
              <v:imagedata r:id="rId13" o:title=""/>
            </v:shape>
            <v:shape id="_x0000_s2086" type="#_x0000_t75" style="position:absolute;top:5767;width:1081;height:2831">
              <v:imagedata r:id="rId14" o:title=""/>
            </v:shape>
            <v:shape id="_x0000_s2085" type="#_x0000_t75" style="position:absolute;left:691;top:7958;width:67;height:58">
              <v:imagedata r:id="rId15" o:title=""/>
            </v:shape>
            <v:shape id="_x0000_s2084" type="#_x0000_t75" style="position:absolute;top:4351;width:1381;height:3594">
              <v:imagedata r:id="rId16" o:title=""/>
            </v:shape>
            <v:shape id="_x0000_s2083" type="#_x0000_t75" style="position:absolute;left:1315;top:5961;width:48;height:67">
              <v:imagedata r:id="rId17" o:title=""/>
            </v:shape>
            <v:shape id="_x0000_s2082" type="#_x0000_t75" style="position:absolute;left:1046;top:6662;width:38;height:67">
              <v:imagedata r:id="rId18" o:title=""/>
            </v:shape>
            <w10:wrap anchorx="page" anchory="page"/>
          </v:group>
        </w:pict>
      </w:r>
      <w:r>
        <w:pict w14:anchorId="0D5CD444">
          <v:group id="_x0000_s2077" style="position:absolute;margin-left:500.9pt;margin-top:555.6pt;width:93.65pt;height:182.7pt;z-index:-251665408;mso-position-horizontal-relative:page;mso-position-vertical-relative:page" coordorigin="10018,11112" coordsize="1873,3654">
            <v:shape id="_x0000_s2080" type="#_x0000_t75" style="position:absolute;left:10330;top:11112;width:1561;height:2236">
              <v:imagedata r:id="rId19" o:title=""/>
            </v:shape>
            <v:shape id="_x0000_s2079" type="#_x0000_t75" style="position:absolute;left:10018;top:11891;width:1873;height:2875">
              <v:imagedata r:id="rId20" o:title=""/>
            </v:shape>
            <v:shape id="_x0000_s2078" type="#_x0000_t75" style="position:absolute;left:10649;top:12168;width:1242;height:2127">
              <v:imagedata r:id="rId21" o:title=""/>
            </v:shape>
            <w10:wrap anchorx="page" anchory="page"/>
          </v:group>
        </w:pict>
      </w:r>
      <w:r>
        <w:pict w14:anchorId="3D47F5BE">
          <v:group id="_x0000_s2075" style="position:absolute;margin-left:406.2pt;margin-top:776.5pt;width:1.25pt;height:2.05pt;z-index:-251666432;mso-position-horizontal-relative:page;mso-position-vertical-relative:page" coordorigin="8124,15530" coordsize="25,41">
            <v:shape id="_x0000_s2076" style="position:absolute;left:8124;top:15530;width:25;height:41" coordorigin="8124,15530" coordsize="25,41" path="m8134,15571r10,-16l8147,15550r2,-4l8149,15543r-2,-7l8142,15532r-6,-2l8130,15532r-5,4l8124,15543r,5l8126,15552r4,2l8124,15571r10,xe" fillcolor="#5f6062" stroked="f">
              <v:path arrowok="t"/>
            </v:shape>
            <w10:wrap anchorx="page" anchory="page"/>
          </v:group>
        </w:pict>
      </w:r>
    </w:p>
    <w:p w14:paraId="048CEB82" w14:textId="77777777" w:rsidR="00833E78" w:rsidRDefault="00833E78">
      <w:pPr>
        <w:spacing w:line="200" w:lineRule="exact"/>
      </w:pPr>
    </w:p>
    <w:p w14:paraId="70A08DF0" w14:textId="77777777" w:rsidR="002E0A85" w:rsidRDefault="002E0A85" w:rsidP="002E0A85">
      <w:pPr>
        <w:jc w:val="center"/>
      </w:pPr>
    </w:p>
    <w:p w14:paraId="0B0879A1" w14:textId="77777777" w:rsidR="002E0A8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p w14:paraId="1EB8963C" w14:textId="77777777" w:rsidR="002E0A8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p w14:paraId="7D70F97D" w14:textId="77777777" w:rsidR="002E0A8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p w14:paraId="0C03B183" w14:textId="77777777" w:rsidR="00006417" w:rsidRDefault="00006417" w:rsidP="00006417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14:paraId="04BDAEBB" w14:textId="77777777" w:rsidR="00006417" w:rsidRPr="001826BE" w:rsidRDefault="00006417" w:rsidP="00006417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1826BE">
        <w:rPr>
          <w:rFonts w:ascii="Book Antiqua" w:hAnsi="Book Antiqua"/>
          <w:b/>
          <w:bCs/>
          <w:sz w:val="22"/>
          <w:szCs w:val="22"/>
          <w:u w:val="single"/>
        </w:rPr>
        <w:t xml:space="preserve">LIST OF </w:t>
      </w:r>
      <w:r>
        <w:rPr>
          <w:rFonts w:ascii="Book Antiqua" w:hAnsi="Book Antiqua"/>
          <w:b/>
          <w:bCs/>
          <w:sz w:val="22"/>
          <w:szCs w:val="22"/>
          <w:u w:val="single"/>
        </w:rPr>
        <w:t>AUTHORIZED SIGNATORIES</w:t>
      </w:r>
      <w:r w:rsidRPr="001826BE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</w:p>
    <w:p w14:paraId="7BE501FD" w14:textId="77777777" w:rsidR="00006417" w:rsidRDefault="00006417" w:rsidP="00006417">
      <w:pPr>
        <w:rPr>
          <w:rFonts w:ascii="Book Antiqua" w:hAnsi="Book Antiqua"/>
          <w:sz w:val="22"/>
          <w:szCs w:val="22"/>
        </w:rPr>
      </w:pPr>
    </w:p>
    <w:p w14:paraId="1B8A40BF" w14:textId="77777777" w:rsidR="00006417" w:rsidRDefault="00006417" w:rsidP="0000641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The details of Authorised signatory of the Company, Sarla Performance Fibers Limited are as follows:</w:t>
      </w:r>
    </w:p>
    <w:p w14:paraId="21E2A05A" w14:textId="77777777" w:rsidR="00006417" w:rsidRPr="001826BE" w:rsidRDefault="00006417" w:rsidP="00006417">
      <w:pPr>
        <w:rPr>
          <w:rFonts w:ascii="Book Antiqua" w:hAnsi="Book Antiqua"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2083"/>
        <w:gridCol w:w="1984"/>
        <w:gridCol w:w="2694"/>
        <w:gridCol w:w="2976"/>
      </w:tblGrid>
      <w:tr w:rsidR="00006417" w:rsidRPr="001826BE" w14:paraId="05AF0BA2" w14:textId="77777777" w:rsidTr="006D5833">
        <w:tc>
          <w:tcPr>
            <w:tcW w:w="577" w:type="dxa"/>
            <w:shd w:val="clear" w:color="auto" w:fill="auto"/>
          </w:tcPr>
          <w:p w14:paraId="0E2E62AF" w14:textId="77777777" w:rsidR="00006417" w:rsidRPr="001826BE" w:rsidRDefault="00006417" w:rsidP="006D5833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26BE">
              <w:rPr>
                <w:rFonts w:ascii="Book Antiqua" w:hAnsi="Book Antiqua"/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2083" w:type="dxa"/>
            <w:shd w:val="clear" w:color="auto" w:fill="auto"/>
          </w:tcPr>
          <w:p w14:paraId="248C79B7" w14:textId="77777777" w:rsidR="00006417" w:rsidRPr="001826BE" w:rsidRDefault="00006417" w:rsidP="006D5833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26BE">
              <w:rPr>
                <w:rFonts w:ascii="Book Antiqua" w:hAnsi="Book Antiqua"/>
                <w:b/>
                <w:bCs/>
                <w:sz w:val="22"/>
                <w:szCs w:val="22"/>
              </w:rPr>
              <w:t>Name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C26266A" w14:textId="77777777" w:rsidR="00006417" w:rsidRDefault="00006417" w:rsidP="006D5833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E9C8E8C" w14:textId="77777777" w:rsidR="00006417" w:rsidRPr="001826BE" w:rsidRDefault="00006417" w:rsidP="006D5833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14D2C">
              <w:rPr>
                <w:rFonts w:ascii="Book Antiqua" w:hAnsi="Book Antiqua"/>
                <w:b/>
                <w:bCs/>
                <w:sz w:val="22"/>
                <w:szCs w:val="22"/>
              </w:rPr>
              <w:t>Photograph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771542C2" w14:textId="77777777" w:rsidR="00006417" w:rsidRPr="001826BE" w:rsidRDefault="00006417" w:rsidP="006D5833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14D2C">
              <w:rPr>
                <w:rFonts w:ascii="Book Antiqua" w:hAnsi="Book Antiqua"/>
                <w:b/>
                <w:bCs/>
                <w:sz w:val="22"/>
                <w:szCs w:val="22"/>
              </w:rPr>
              <w:t>Specimen Signature with stamp/sign</w:t>
            </w:r>
          </w:p>
        </w:tc>
      </w:tr>
      <w:tr w:rsidR="00006417" w:rsidRPr="001826BE" w14:paraId="738BECD8" w14:textId="77777777" w:rsidTr="006D5833">
        <w:trPr>
          <w:trHeight w:val="3279"/>
        </w:trPr>
        <w:tc>
          <w:tcPr>
            <w:tcW w:w="577" w:type="dxa"/>
            <w:shd w:val="clear" w:color="auto" w:fill="auto"/>
          </w:tcPr>
          <w:p w14:paraId="275E02C5" w14:textId="77777777" w:rsidR="00006417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5C9D0CE4" w14:textId="77777777" w:rsidR="00006417" w:rsidRPr="001826BE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2083" w:type="dxa"/>
            <w:shd w:val="clear" w:color="auto" w:fill="auto"/>
          </w:tcPr>
          <w:p w14:paraId="1004720E" w14:textId="77777777" w:rsidR="00006417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159833CB" w14:textId="77777777" w:rsidR="00006417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  <w:r w:rsidRPr="001826BE">
              <w:rPr>
                <w:rFonts w:ascii="Book Antiqua" w:hAnsi="Book Antiqua"/>
                <w:sz w:val="22"/>
                <w:szCs w:val="22"/>
              </w:rPr>
              <w:t>Mr. Krishnakumar Jhunjhunwala</w:t>
            </w:r>
          </w:p>
          <w:p w14:paraId="0B07A8C6" w14:textId="77777777" w:rsidR="00006417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FE265FB" w14:textId="77777777" w:rsidR="00006417" w:rsidRPr="001826BE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6F34E8" w14:textId="77777777" w:rsidR="00006417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44DA99C" w14:textId="77777777" w:rsidR="00006417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Managing Director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2708CEE" w14:textId="77777777" w:rsidR="00006417" w:rsidRPr="001826BE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42DB5656" w14:textId="77777777" w:rsidR="00006417" w:rsidRPr="001826BE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06417" w:rsidRPr="001826BE" w14:paraId="0504DFD3" w14:textId="77777777" w:rsidTr="006D5833">
        <w:trPr>
          <w:trHeight w:val="3260"/>
        </w:trPr>
        <w:tc>
          <w:tcPr>
            <w:tcW w:w="577" w:type="dxa"/>
            <w:shd w:val="clear" w:color="auto" w:fill="auto"/>
          </w:tcPr>
          <w:p w14:paraId="5A09FEDF" w14:textId="77777777" w:rsidR="00006417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2083" w:type="dxa"/>
            <w:shd w:val="clear" w:color="auto" w:fill="auto"/>
          </w:tcPr>
          <w:p w14:paraId="4C839A23" w14:textId="77777777" w:rsidR="00006417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  <w:bookmarkStart w:id="0" w:name="_Hlk190084667"/>
            <w:r>
              <w:rPr>
                <w:rFonts w:ascii="Book Antiqua" w:hAnsi="Book Antiqua"/>
                <w:sz w:val="22"/>
                <w:szCs w:val="22"/>
              </w:rPr>
              <w:t xml:space="preserve">Vrinda Krishna </w:t>
            </w:r>
            <w:bookmarkEnd w:id="0"/>
            <w:r>
              <w:rPr>
                <w:rFonts w:ascii="Book Antiqua" w:hAnsi="Book Antiqua"/>
                <w:sz w:val="22"/>
                <w:szCs w:val="22"/>
              </w:rPr>
              <w:t>Jhunjhunwala</w:t>
            </w:r>
          </w:p>
        </w:tc>
        <w:tc>
          <w:tcPr>
            <w:tcW w:w="1984" w:type="dxa"/>
          </w:tcPr>
          <w:p w14:paraId="6FBD047B" w14:textId="77777777" w:rsidR="00006417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  <w:r w:rsidRPr="00F45933">
              <w:rPr>
                <w:rFonts w:ascii="Book Antiqua" w:hAnsi="Book Antiqua"/>
                <w:sz w:val="22"/>
                <w:szCs w:val="22"/>
              </w:rPr>
              <w:t>Authori</w:t>
            </w: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Pr="00F45933">
              <w:rPr>
                <w:rFonts w:ascii="Book Antiqua" w:hAnsi="Book Antiqua"/>
                <w:sz w:val="22"/>
                <w:szCs w:val="22"/>
              </w:rPr>
              <w:t>ed Signatories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161E5BC" w14:textId="77777777" w:rsidR="00006417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63B72B4C" w14:textId="77777777" w:rsidR="00006417" w:rsidRPr="001826BE" w:rsidRDefault="00006417" w:rsidP="006D583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270B53A2" w14:textId="77777777" w:rsidR="00006417" w:rsidRPr="001826BE" w:rsidRDefault="00006417" w:rsidP="00006417">
      <w:pPr>
        <w:rPr>
          <w:rFonts w:ascii="Book Antiqua" w:hAnsi="Book Antiqua"/>
          <w:sz w:val="22"/>
          <w:szCs w:val="22"/>
        </w:rPr>
      </w:pPr>
    </w:p>
    <w:p w14:paraId="7894273E" w14:textId="77777777" w:rsidR="00006417" w:rsidRPr="001826BE" w:rsidRDefault="00006417" w:rsidP="00006417">
      <w:pPr>
        <w:rPr>
          <w:rFonts w:ascii="Book Antiqua" w:hAnsi="Book Antiqua"/>
          <w:sz w:val="22"/>
          <w:szCs w:val="22"/>
        </w:rPr>
      </w:pPr>
    </w:p>
    <w:p w14:paraId="66B27AF8" w14:textId="77777777" w:rsidR="00006417" w:rsidRPr="00DE1912" w:rsidRDefault="00006417" w:rsidP="00006417">
      <w:pPr>
        <w:pStyle w:val="NoSpacing"/>
        <w:rPr>
          <w:rFonts w:ascii="Book Antiqua" w:hAnsi="Book Antiqua"/>
          <w:b/>
          <w:bCs/>
        </w:rPr>
      </w:pPr>
      <w:r w:rsidRPr="00DE1912">
        <w:rPr>
          <w:rFonts w:ascii="Book Antiqua" w:hAnsi="Book Antiqua"/>
          <w:b/>
          <w:bCs/>
        </w:rPr>
        <w:t>For Sarla Performance Fibers Limited</w:t>
      </w:r>
    </w:p>
    <w:p w14:paraId="68246943" w14:textId="77777777" w:rsidR="00006417" w:rsidRDefault="00006417" w:rsidP="00006417">
      <w:pPr>
        <w:pStyle w:val="NoSpacing"/>
        <w:rPr>
          <w:rFonts w:ascii="Book Antiqua" w:hAnsi="Book Antiqua"/>
          <w:b/>
          <w:bCs/>
        </w:rPr>
      </w:pPr>
    </w:p>
    <w:p w14:paraId="57E72221" w14:textId="56D33E62" w:rsidR="00006417" w:rsidRDefault="00006417" w:rsidP="00006417">
      <w:pPr>
        <w:pStyle w:val="NoSpacing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br/>
      </w:r>
    </w:p>
    <w:p w14:paraId="6E35A6CA" w14:textId="77777777" w:rsidR="00006417" w:rsidRPr="00DE1912" w:rsidRDefault="00006417" w:rsidP="00006417">
      <w:pPr>
        <w:pStyle w:val="NoSpacing"/>
        <w:rPr>
          <w:rFonts w:ascii="Book Antiqua" w:hAnsi="Book Antiqua"/>
          <w:b/>
          <w:bCs/>
        </w:rPr>
      </w:pPr>
    </w:p>
    <w:p w14:paraId="59153051" w14:textId="77777777" w:rsidR="00006417" w:rsidRPr="00DE1912" w:rsidRDefault="00006417" w:rsidP="00006417">
      <w:pPr>
        <w:pStyle w:val="NoSpacing"/>
        <w:rPr>
          <w:rFonts w:ascii="Book Antiqua" w:hAnsi="Book Antiqua"/>
          <w:b/>
          <w:bCs/>
        </w:rPr>
      </w:pPr>
    </w:p>
    <w:p w14:paraId="1CEB7596" w14:textId="54F8C87D" w:rsidR="00006417" w:rsidRPr="000569E5" w:rsidRDefault="00006417" w:rsidP="00006417">
      <w:pPr>
        <w:pStyle w:val="NoSpacing"/>
        <w:rPr>
          <w:rFonts w:ascii="Book Antiqua" w:hAnsi="Book Antiqua"/>
          <w:b/>
          <w:bCs/>
        </w:rPr>
      </w:pPr>
      <w:r w:rsidRPr="000569E5">
        <w:rPr>
          <w:rFonts w:ascii="Book Antiqua" w:hAnsi="Book Antiqua"/>
          <w:b/>
          <w:bCs/>
        </w:rPr>
        <w:t>(Krishnakumar Jhunjhunwala)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Pr="000569E5">
        <w:rPr>
          <w:rFonts w:ascii="Book Antiqua" w:hAnsi="Book Antiqua"/>
          <w:b/>
          <w:bCs/>
        </w:rPr>
        <w:t>(</w:t>
      </w:r>
      <w:r w:rsidRPr="00006417">
        <w:rPr>
          <w:rFonts w:ascii="Book Antiqua" w:hAnsi="Book Antiqua"/>
          <w:b/>
          <w:bCs/>
        </w:rPr>
        <w:t xml:space="preserve">Vrinda Krishna </w:t>
      </w:r>
      <w:r w:rsidRPr="000569E5">
        <w:rPr>
          <w:rFonts w:ascii="Book Antiqua" w:hAnsi="Book Antiqua"/>
          <w:b/>
          <w:bCs/>
        </w:rPr>
        <w:t>Jhunjhunwala)</w:t>
      </w:r>
    </w:p>
    <w:p w14:paraId="100AAD06" w14:textId="05C11CE2" w:rsidR="00006417" w:rsidRPr="000569E5" w:rsidRDefault="00006417" w:rsidP="00006417">
      <w:pPr>
        <w:pStyle w:val="NoSpacing"/>
        <w:rPr>
          <w:rFonts w:ascii="Book Antiqua" w:hAnsi="Book Antiqua"/>
          <w:b/>
          <w:bCs/>
        </w:rPr>
      </w:pPr>
      <w:r w:rsidRPr="000569E5">
        <w:rPr>
          <w:rFonts w:ascii="Book Antiqua" w:hAnsi="Book Antiqua"/>
          <w:b/>
          <w:bCs/>
        </w:rPr>
        <w:t>Managing Director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>Authorized Signatory</w:t>
      </w:r>
    </w:p>
    <w:p w14:paraId="049C7522" w14:textId="77777777" w:rsidR="00006417" w:rsidRPr="000569E5" w:rsidRDefault="00006417" w:rsidP="00006417">
      <w:pPr>
        <w:pStyle w:val="NoSpacing"/>
        <w:rPr>
          <w:rFonts w:ascii="Book Antiqua" w:hAnsi="Book Antiqua"/>
          <w:b/>
          <w:bCs/>
        </w:rPr>
      </w:pPr>
      <w:r w:rsidRPr="000569E5">
        <w:rPr>
          <w:rFonts w:ascii="Book Antiqua" w:hAnsi="Book Antiqua"/>
          <w:b/>
          <w:bCs/>
        </w:rPr>
        <w:t>DIN: 00097175</w:t>
      </w:r>
    </w:p>
    <w:p w14:paraId="597137B6" w14:textId="77777777" w:rsidR="002E0A85" w:rsidRDefault="002E0A85" w:rsidP="002E0A85">
      <w:pPr>
        <w:ind w:left="2160" w:firstLine="720"/>
        <w:rPr>
          <w:rFonts w:ascii="Montserrat" w:hAnsi="Montserrat"/>
          <w:b/>
          <w:bCs/>
          <w:u w:val="single"/>
        </w:rPr>
      </w:pPr>
    </w:p>
    <w:sectPr w:rsidR="002E0A85">
      <w:headerReference w:type="default" r:id="rId22"/>
      <w:footerReference w:type="default" r:id="rId23"/>
      <w:pgSz w:w="11920" w:h="16840"/>
      <w:pgMar w:top="1140" w:right="580" w:bottom="280" w:left="500" w:header="277" w:footer="1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8EE2" w14:textId="77777777" w:rsidR="002F0468" w:rsidRDefault="002F0468">
      <w:r>
        <w:separator/>
      </w:r>
    </w:p>
  </w:endnote>
  <w:endnote w:type="continuationSeparator" w:id="0">
    <w:p w14:paraId="35244488" w14:textId="77777777" w:rsidR="002F0468" w:rsidRDefault="002F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129C" w14:textId="77777777" w:rsidR="006167A6" w:rsidRDefault="00000000">
    <w:pPr>
      <w:spacing w:line="200" w:lineRule="exact"/>
    </w:pPr>
    <w:r>
      <w:pict w14:anchorId="3B0EA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40" type="#_x0000_t75" style="position:absolute;margin-left:165.6pt;margin-top:818.7pt;width:108.25pt;height:9.15pt;z-index:-251670528;mso-position-horizontal-relative:page;mso-position-vertical-relative:page">
          <v:imagedata r:id="rId1" o:title=""/>
          <w10:wrap anchorx="page" anchory="page"/>
        </v:shape>
      </w:pict>
    </w:r>
    <w:r>
      <w:pict w14:anchorId="3BB5DB48">
        <v:shape id="_x0000_s1139" type="#_x0000_t75" style="position:absolute;margin-left:30.8pt;margin-top:806.75pt;width:108.25pt;height:9.15pt;z-index:-251669504;mso-position-horizontal-relative:page;mso-position-vertical-relative:page">
          <v:imagedata r:id="rId2" o:title=""/>
          <w10:wrap anchorx="page" anchory="page"/>
        </v:shape>
      </w:pict>
    </w:r>
    <w:r>
      <w:pict w14:anchorId="4AAA1FBD">
        <v:shape id="_x0000_s1138" type="#_x0000_t75" style="position:absolute;margin-left:452.05pt;margin-top:806.75pt;width:108.25pt;height:9.15pt;z-index:-251668480;mso-position-horizontal-relative:page;mso-position-vertical-relative:page">
          <v:imagedata r:id="rId1" o:title=""/>
          <w10:wrap anchorx="page" anchory="page"/>
        </v:shape>
      </w:pict>
    </w:r>
    <w:r>
      <w:pict w14:anchorId="7B90738B">
        <v:group id="_x0000_s1125" style="position:absolute;margin-left:340.15pt;margin-top:806.75pt;width:37.05pt;height:9.15pt;z-index:-251667456;mso-position-horizontal-relative:page;mso-position-vertical-relative:page" coordorigin="6803,16135" coordsize="741,183">
          <v:shape id="_x0000_s1137" style="position:absolute;left:6813;top:16145;width:42;height:149" coordorigin="6813,16145" coordsize="42,149" path="m6835,16145r-6,8l6824,16164r-4,14l6814,16200r-1,20l6813,16222r2,20l6820,16262r4,14l6829,16287r6,7l6855,16294r-7,-9l6843,16274r-5,-14l6838,16259r-5,-20l6831,16220r,-1l6833,16200r5,-20l6843,16166r5,-12l6855,16145r-20,xe" fillcolor="#5f6062" stroked="f">
            <v:path arrowok="t"/>
          </v:shape>
          <v:shape id="_x0000_s1136" style="position:absolute;left:6867;top:16152;width:108;height:121" coordorigin="6867,16152" coordsize="108,121" path="m6888,16201r4,-10l6900,16183r8,-8l6918,16172r18,l6941,16172r5,2l6950,16175r5,3l6960,16182r10,-15l6967,16164r-18,-9l6928,16152r-7,1l6902,16158r-17,12l6880,16175r-10,17l6867,16213r,7l6873,16240r12,16l6890,16261r17,9l6928,16273r13,l6960,16267r15,-12l6975,16215r-19,l6956,16247r-8,5l6939,16254r-22,l6907,16251r-8,-8l6892,16236r-4,-10l6888,16201xe" fillcolor="#5f6062" stroked="f">
            <v:path arrowok="t"/>
          </v:shape>
          <v:shape id="_x0000_s1135" style="position:absolute;left:7002;top:16183;width:82;height:90" coordorigin="7002,16183" coordsize="82,90" path="m7020,16248r,-65l7002,16183r,66l7005,16258r6,6l7017,16270r8,3l7041,16273r6,-1l7052,16269r6,-3l7062,16261r3,-5l7065,16272r19,l7084,16183r-19,l7065,16239r-3,7l7058,16250r-5,4l7047,16256r-20,l7020,16248xe" fillcolor="#5f6062" stroked="f">
            <v:path arrowok="t"/>
          </v:shape>
          <v:shape id="_x0000_s1134" style="position:absolute;left:7081;top:16145;width:53;height:163" coordorigin="7081,16145" coordsize="53,163" path="m7111,16154r,6l7114,16165r5,4l7126,16169r5,-4l7135,16160r,-6l7131,16148r-5,-3l7119,16145r-5,3l7111,16154xe" fillcolor="#5f6062" stroked="f">
            <v:path arrowok="t"/>
          </v:shape>
          <v:shape id="_x0000_s1133" style="position:absolute;left:7081;top:16145;width:53;height:163" coordorigin="7081,16145" coordsize="53,163" path="m7081,16299r7,6l7095,16307r16,l7118,16305r6,-6l7129,16294r3,-8l7132,16183r-19,l7113,16281r-3,5l7105,16290r-7,l7090,16285r-9,14xe" fillcolor="#5f6062" stroked="f">
            <v:path arrowok="t"/>
          </v:shape>
          <v:shape id="_x0000_s1132" style="position:absolute;left:7155;top:16182;width:79;height:92" coordorigin="7155,16182" coordsize="79,92" path="m7155,16244r,9l7158,16260r6,5l7170,16271r8,2l7179,16254r-5,-6l7174,16236r6,-5l7215,16231r,14l7213,16249r-5,3l7204,16256r-5,1l7193,16257r-6,16l7199,16273r10,-4l7217,16260r,12l7234,16272r,-69l7230,16195r-6,-5l7217,16184r-8,-2l7184,16182r-12,4l7161,16195r9,11l7179,16200r8,-3l7209,16197r6,6l7215,16218r-35,l7171,16220r-6,5l7158,16229r-3,7l7155,16244xe" fillcolor="#5f6062" stroked="f">
            <v:path arrowok="t"/>
          </v:shape>
          <v:shape id="_x0000_s1131" style="position:absolute;left:7155;top:16182;width:79;height:92" coordorigin="7155,16182" coordsize="79,92" path="m7187,16273r6,-16l7187,16257r-5,-1l7179,16254r-1,19l7187,16273xe" fillcolor="#5f6062" stroked="f">
            <v:path arrowok="t"/>
          </v:shape>
          <v:shape id="_x0000_s1130" style="position:absolute;left:7262;top:16182;width:48;height:90" coordorigin="7262,16182" coordsize="48,90" path="m7304,16182r-5,2l7294,16187r-6,4l7284,16195r-3,6l7281,16183r-19,l7262,16272r19,l7281,16224r3,-8l7288,16210r5,-6l7300,16201r10,l7310,16182r-6,xe" fillcolor="#5f6062" stroked="f">
            <v:path arrowok="t"/>
          </v:shape>
          <v:shape id="_x0000_s1129" style="position:absolute;left:7324;top:16182;width:79;height:92" coordorigin="7324,16182" coordsize="79,92" path="m7324,16244r,9l7327,16260r6,5l7339,16271r7,2l7347,16254r-5,-6l7342,16236r7,-5l7384,16231r,14l7381,16249r-4,3l7373,16256r-6,1l7361,16257r-5,16l7368,16273r10,-4l7385,16260r,12l7402,16272r,-69l7399,16195r-7,-5l7386,16184r-9,-2l7353,16182r-12,4l7330,16195r8,11l7347,16200r9,-3l7377,16197r7,6l7384,16218r-36,l7340,16220r-7,5l7327,16229r-3,7l7324,16244xe" fillcolor="#5f6062" stroked="f">
            <v:path arrowok="t"/>
          </v:shape>
          <v:shape id="_x0000_s1128" style="position:absolute;left:7324;top:16182;width:79;height:92" coordorigin="7324,16182" coordsize="79,92" path="m7356,16273r5,-16l7355,16257r-4,-1l7347,16254r-1,19l7356,16273xe" fillcolor="#5f6062" stroked="f">
            <v:path arrowok="t"/>
          </v:shape>
          <v:shape id="_x0000_s1127" style="position:absolute;left:7422;top:16155;width:62;height:118" coordorigin="7422,16155" coordsize="62,118" path="m7452,16183r,-28l7433,16155r,28l7422,16183r,15l7433,16198r,54l7436,16260r6,5l7448,16271r6,2l7470,16273r8,-3l7484,16264r-7,-13l7469,16257r-8,l7456,16253r-4,-6l7452,16198r24,l7476,16183r-24,xe" fillcolor="#5f6062" stroked="f">
            <v:path arrowok="t"/>
          </v:shape>
          <v:shape id="_x0000_s1126" style="position:absolute;left:7492;top:16145;width:42;height:149" coordorigin="7492,16145" coordsize="42,149" path="m7512,16294r5,-7l7522,16276r5,-14l7532,16240r2,-20l7533,16217r-1,-19l7527,16178r-5,-14l7517,16153r-5,-8l7492,16145r6,9l7504,16166r4,14l7508,16180r5,20l7515,16220r,l7513,16240r-5,20l7504,16274r-6,11l7492,16294r20,xe" fillcolor="#5f6062" stroked="f">
            <v:path arrowok="t"/>
          </v:shape>
          <w10:wrap anchorx="page" anchory="page"/>
        </v:group>
      </w:pict>
    </w:r>
    <w:r>
      <w:pict w14:anchorId="6FAD8C30">
        <v:group id="_x0000_s1122" style="position:absolute;margin-left:164.85pt;margin-top:771.2pt;width:147pt;height:43.8pt;z-index:-251666432;mso-position-horizontal-relative:page;mso-position-vertical-relative:page" coordorigin="3297,15424" coordsize="2940,876">
          <v:shape id="_x0000_s1124" type="#_x0000_t75" style="position:absolute;left:3297;top:15424;width:2940;height:651">
            <v:imagedata r:id="rId3" o:title=""/>
          </v:shape>
          <v:shape id="_x0000_s1123" type="#_x0000_t75" style="position:absolute;left:3304;top:16135;width:1570;height:165">
            <v:imagedata r:id="rId4" o:title=""/>
          </v:shape>
          <w10:wrap anchorx="page" anchory="page"/>
        </v:group>
      </w:pict>
    </w:r>
    <w:r>
      <w:pict w14:anchorId="6FE7EE78">
        <v:shape id="_x0000_s1121" type="#_x0000_t75" style="position:absolute;margin-left:340.15pt;margin-top:794.8pt;width:85.8pt;height:8.95pt;z-index:-251665408;mso-position-horizontal-relative:page;mso-position-vertical-relative:page">
          <v:imagedata r:id="rId5" o:title=""/>
          <w10:wrap anchorx="page" anchory="page"/>
        </v:shape>
      </w:pict>
    </w:r>
    <w:r>
      <w:pict w14:anchorId="2FB45420">
        <v:shape id="_x0000_s1120" type="#_x0000_t75" style="position:absolute;margin-left:30.4pt;margin-top:782.8pt;width:104.8pt;height:20.2pt;z-index:-251664384;mso-position-horizontal-relative:page;mso-position-vertical-relative:page">
          <v:imagedata r:id="rId6" o:title=""/>
          <w10:wrap anchorx="page" anchory="page"/>
        </v:shape>
      </w:pict>
    </w:r>
    <w:r>
      <w:pict w14:anchorId="340C2412">
        <v:shape id="_x0000_s1119" type="#_x0000_t75" style="position:absolute;margin-left:452.15pt;margin-top:795.15pt;width:66.05pt;height:7.85pt;z-index:-251663360;mso-position-horizontal-relative:page;mso-position-vertical-relative:page">
          <v:imagedata r:id="rId7" o:title=""/>
          <w10:wrap anchorx="page" anchory="page"/>
        </v:shape>
      </w:pict>
    </w:r>
    <w:r>
      <w:pict w14:anchorId="50D09537">
        <v:shape id="_x0000_s1118" type="#_x0000_t75" style="position:absolute;margin-left:339.95pt;margin-top:782.95pt;width:68.75pt;height:8.1pt;z-index:-251662336;mso-position-horizontal-relative:page;mso-position-vertical-relative:page">
          <v:imagedata r:id="rId8" o:title=""/>
          <w10:wrap anchorx="page" anchory="page"/>
        </v:shape>
      </w:pict>
    </w:r>
    <w:r>
      <w:pict w14:anchorId="6CF92E2D">
        <v:shape id="_x0000_s1117" type="#_x0000_t75" style="position:absolute;margin-left:451.65pt;margin-top:770.4pt;width:74.25pt;height:20.65pt;z-index:-251661312;mso-position-horizontal-relative:page;mso-position-vertical-relative:page">
          <v:imagedata r:id="rId9" o:title=""/>
          <w10:wrap anchorx="page" anchory="page"/>
        </v:shape>
      </w:pict>
    </w:r>
    <w:r>
      <w:pict w14:anchorId="2E6D7454">
        <v:group id="_x0000_s1109" style="position:absolute;margin-left:30.4pt;margin-top:771.2pt;width:30pt;height:8.75pt;z-index:-251660288;mso-position-horizontal-relative:page;mso-position-vertical-relative:page" coordorigin="608,15424" coordsize="600,175">
          <v:shape id="_x0000_s1116" style="position:absolute;left:618;top:15434;width:91;height:121" coordorigin="618,15434" coordsize="91,121" path="m626,15487r7,5l640,15497r5,2l649,15500r7,2l664,15504r9,2l679,15509r3,2l688,15517r,9l686,15530r-8,5l673,15537r-19,l642,15532r-12,-11l618,15536r10,8l646,15552r20,3l679,15555r10,-3l697,15546r7,-7l708,15531r,-21l705,15503r-6,-5l693,15492r-9,-4l672,15485r-12,-3l652,15480r-4,-3l643,15471r,-9l645,15458r7,-5l657,15452r11,l674,15453r6,2l686,15457r5,3l694,15463r11,-15l699,15443r-6,-3l686,15438r-8,-3l671,15434r-19,l642,15437r-8,6l626,15449r-4,8l622,15479r4,8xe" fillcolor="#5f6062" stroked="f">
            <v:path arrowok="t"/>
          </v:shape>
          <v:shape id="_x0000_s1115" style="position:absolute;left:732;top:15465;width:82;height:90" coordorigin="732,15465" coordsize="82,90" path="m750,15530r,-65l732,15465r,66l735,15540r6,6l747,15552r8,3l771,15555r6,-1l782,15550r6,-3l792,15543r3,-6l795,15554r19,l814,15465r-19,l795,15521r-2,6l788,15532r-5,4l777,15538r-20,l750,15530xe" fillcolor="#5f6062" stroked="f">
            <v:path arrowok="t"/>
          </v:shape>
          <v:shape id="_x0000_s1114" style="position:absolute;left:843;top:15463;width:48;height:90" coordorigin="843,15463" coordsize="48,90" path="m885,15463r-6,2l874,15469r-5,3l865,15477r-3,6l862,15465r-19,l843,15554r19,l862,15505r2,-8l869,15491r4,-6l880,15482r11,l891,15463r-6,xe" fillcolor="#5f6062" stroked="f">
            <v:path arrowok="t"/>
          </v:shape>
          <v:shape id="_x0000_s1113" style="position:absolute;left:904;top:15465;width:93;height:89" coordorigin="904,15465" coordsize="93,89" path="m997,15465r-19,l951,15532r-27,-67l904,15465r36,89l961,15554r36,-89xe" fillcolor="#5f6062" stroked="f">
            <v:path arrowok="t"/>
          </v:shape>
          <v:shape id="_x0000_s1112" style="position:absolute;left:1006;top:15463;width:45;height:92" coordorigin="1006,15463" coordsize="45,92" path="m1033,15486r6,-4l1045,15479r7,l1051,15463r-12,l1033,15486xe" fillcolor="#5f6062" stroked="f">
            <v:path arrowok="t"/>
          </v:shape>
          <v:shape id="_x0000_s1111" style="position:absolute;left:1006;top:15463;width:45;height:92" coordorigin="1006,15463" coordsize="45,92" path="m1011,15534r9,9l1028,15551r11,4l1052,15555r21,-4l1089,15540r-11,-12l1072,15535r-8,4l1046,15539r-7,-2l1034,15533r-5,-4l1026,15524r-1,-7l1095,15517r,-25l1091,15482r-9,-8l1074,15467r-11,-4l1051,15463r1,16l1059,15479r6,2l1069,15485r5,4l1076,15495r,8l1025,15503r,-7l1028,15490r5,-4l1039,15463r-10,4l1020,15476r-9,8l1006,15495r,28l1011,15534xe" fillcolor="#5f6062" stroked="f">
            <v:path arrowok="t"/>
          </v:shape>
          <v:shape id="_x0000_s1110" style="position:absolute;left:1104;top:15465;width:93;height:125" coordorigin="1104,15465" coordsize="93,125" path="m1119,15589r14,l1139,15588r5,-4l1148,15581r4,-5l1155,15570r43,-105l1178,15465r-27,65l1124,15465r-20,l1117,15495r10,26l1134,15540r5,12l1140,15556r,4l1136,15566r-6,5l1122,15571r-4,-2l1114,15565r-8,15l1112,15586r7,3xe" fillcolor="#5f6062" stroked="f">
            <v:path arrowok="t"/>
          </v:shape>
          <w10:wrap anchorx="page" anchory="page"/>
        </v:group>
      </w:pict>
    </w:r>
    <w:r>
      <w:pict w14:anchorId="38147749">
        <v:group id="_x0000_s1092" style="position:absolute;margin-left:30.85pt;margin-top:758.9pt;width:100.05pt;height:20.3pt;z-index:-251659264;mso-position-horizontal-relative:page;mso-position-vertical-relative:page" coordorigin="617,15178" coordsize="2001,406">
          <v:shape id="_x0000_s1108" type="#_x0000_t75" style="position:absolute;left:617;top:15178;width:1770;height:182">
            <v:imagedata r:id="rId10" o:title=""/>
          </v:shape>
          <v:shape id="_x0000_s1107" style="position:absolute;left:1508;top:15530;width:25;height:25" coordorigin="1508,15530" coordsize="25,25" path="m1511,15551r6,4l1524,15555r5,-4l1533,15546r,-7l1529,15534r-5,-4l1517,15530r-6,4l1508,15539r,7l1511,15551xe" fillcolor="#5f6062" stroked="f">
            <v:path arrowok="t"/>
          </v:shape>
          <v:shape id="_x0000_s1106" style="position:absolute;left:1598;top:15437;width:81;height:118" coordorigin="1598,15437" coordsize="81,118" path="m1622,15455r49,l1671,15437r-67,l1604,15493r8,9l1619,15498r7,-2l1641,15496r6,2l1652,15502r5,3l1659,15510r,13l1657,15528r-5,3l1648,15535r-6,1l1631,15536r-5,-1l1621,15533r-4,-2l1614,15529r-5,-4l1598,15539r1,1l1615,15551r21,4l1648,15555r10,-4l1666,15544r8,-7l1679,15527r,-22l1675,15496r-8,-7l1659,15483r-10,-4l1632,15479r-5,2l1622,15483r,-28xe" fillcolor="#5f6062" stroked="f">
            <v:path arrowok="t"/>
          </v:shape>
          <v:shape id="_x0000_s1105" style="position:absolute;left:1696;top:15483;width:37;height:77" coordorigin="1696,15483" coordsize="37,77" path="m1724,15492r-4,-4l1716,15483r7,28l1733,15511r-4,-17l1724,15492xe" fillcolor="#5f6062" stroked="f">
            <v:path arrowok="t"/>
          </v:shape>
          <v:shape id="_x0000_s1104" style="position:absolute;left:1696;top:15483;width:37;height:77" coordorigin="1696,15483" coordsize="37,77" path="m1711,15551r11,4l1748,15555r11,-5l1767,15541r5,-4l1775,15530r3,-8l1780,15514r2,-10l1782,15480r-2,-11l1776,15460r-4,-7l1758,15439r-21,-4l1725,15435r-10,3l1708,15445r-8,7l1696,15461r,24l1700,15494r7,7l1714,15508r9,3l1716,15483r-2,-5l1714,15466r2,-5l1721,15458r4,-4l1730,15452r13,l1749,15454r4,4l1758,15463r2,5l1760,15480r-3,4l1753,15488r-5,4l1743,15494r-14,l1733,15511r7,l1746,15510r5,-3l1756,15504r4,-3l1763,15498r,12l1760,15520r-5,7l1750,15534r-7,3l1732,15537r-7,-1l1721,15535r-4,-2l1711,15529r-10,14l1711,15551xe" fillcolor="#5f6062" stroked="f">
            <v:path arrowok="t"/>
          </v:shape>
          <v:shape id="_x0000_s1103" style="position:absolute;left:1788;top:15418;width:89;height:155" coordorigin="1788,15418" coordsize="89,155" path="m1861,15418r-73,155l1805,15573r73,-155l1861,15418xe" fillcolor="#5f6062" stroked="f">
            <v:path arrowok="t"/>
          </v:shape>
          <v:shape id="_x0000_s1102" style="position:absolute;left:1889;top:15437;width:43;height:117" coordorigin="1889,15437" coordsize="43,117" path="m1913,15454r,100l1932,15554r,-117l1889,15437r,17l1913,15454xe" fillcolor="#5f6062" stroked="f">
            <v:path arrowok="t"/>
          </v:shape>
          <v:shape id="_x0000_s1101" style="position:absolute;left:1950;top:15418;width:89;height:155" coordorigin="1950,15418" coordsize="89,155" path="m2023,15418r-73,155l1967,15573r72,-155l2023,15418xe" fillcolor="#5f6062" stroked="f">
            <v:path arrowok="t"/>
          </v:shape>
          <v:shape id="_x0000_s1100" style="position:absolute;left:2039;top:15437;width:83;height:117" coordorigin="2039,15437" coordsize="83,117" path="m2108,15506r,-21l2089,15485r,21l2061,15506r42,-69l2082,15437r-43,70l2039,15524r50,l2089,15554r19,l2108,15524r14,l2122,15506r-14,xe" fillcolor="#5f6062" stroked="f">
            <v:path arrowok="t"/>
          </v:shape>
          <v:shape id="_x0000_s1099" style="position:absolute;left:2143;top:15530;width:25;height:25" coordorigin="2143,15530" coordsize="25,25" path="m2146,15551r5,4l2158,15555r6,-4l2167,15546r,-7l2164,15534r-6,-4l2151,15530r-5,4l2143,15539r,7l2146,15551xe" fillcolor="#5f6062" stroked="f">
            <v:path arrowok="t"/>
          </v:shape>
          <v:shape id="_x0000_s1098" style="position:absolute;left:2224;top:15509;width:91;height:90" coordorigin="2224,15509" coordsize="91,90" path="m2265,15509r-8,18l2316,15527r-8,-18l2265,15509xe" fillcolor="#5f6062" stroked="f">
            <v:path arrowok="t"/>
          </v:shape>
          <v:shape id="_x0000_s1097" style="position:absolute;left:2224;top:15509;width:91;height:90" coordorigin="2224,15509" coordsize="91,90" path="m2257,15527r8,-18l2286,15461r22,48l2316,15527r11,27l2349,15554r-52,-117l2276,15437r-52,117l2245,15554r12,-27xe" fillcolor="#5f6062" stroked="f">
            <v:path arrowok="t"/>
          </v:shape>
          <v:shape id="_x0000_s1096" style="position:absolute;left:2366;top:15463;width:144;height:90" coordorigin="2366,15463" coordsize="144,90" path="m2397,15468r-5,3l2388,15475r-3,6l2385,15465r-19,l2366,15554r19,l2385,15497r2,-6l2392,15487r5,-5l2403,15480r13,l2420,15482r6,8l2428,15496r,58l2447,15554r,-50l2447,15496r2,-6l2454,15486r5,-4l2464,15480r20,l2491,15488r,66l2510,15554r,-66l2507,15479r-6,-6l2495,15466r-9,-3l2463,15463r-11,6l2443,15481r-5,-12l2429,15463r-21,l2403,15465r-6,3xe" fillcolor="#5f6062" stroked="f">
            <v:path arrowok="t"/>
          </v:shape>
          <v:shape id="_x0000_s1095" style="position:absolute;left:2548;top:15430;width:0;height:124" coordorigin="2548,15430" coordsize="0,124" path="m2548,15430r,124e" filled="f" strokecolor="#5f6062" strokeweight=".36619mm">
            <v:path arrowok="t"/>
          </v:shape>
          <v:shape id="_x0000_s1094" style="position:absolute;left:2584;top:15427;width:24;height:127" coordorigin="2584,15427" coordsize="24,127" path="m2584,15435r,7l2588,15447r5,3l2600,15450r5,-3l2608,15442r,-7l2605,15430r-5,-3l2593,15427r-5,3l2584,15435xe" fillcolor="#5f6062" stroked="f">
            <v:path arrowok="t"/>
          </v:shape>
          <v:shape id="_x0000_s1093" style="position:absolute;left:2584;top:15427;width:24;height:127" coordorigin="2584,15427" coordsize="24,127" path="m2587,15465r,89l2606,15554r,-89l2587,15465xe" fillcolor="#5f6062" stroked="f">
            <v:path arrowok="t"/>
          </v:shape>
          <w10:wrap anchorx="page" anchory="page"/>
        </v:group>
      </w:pict>
    </w:r>
    <w:r>
      <w:pict w14:anchorId="0430EAEA">
        <v:group id="_x0000_s1082" style="position:absolute;margin-left:377.1pt;margin-top:770.4pt;width:26.2pt;height:8.75pt;z-index:-251658240;mso-position-horizontal-relative:page;mso-position-vertical-relative:page" coordorigin="7542,15408" coordsize="524,175">
          <v:shape id="_x0000_s1091" style="position:absolute;left:7552;top:15530;width:25;height:25" coordorigin="7552,15530" coordsize="25,25" path="m7556,15551r5,4l7568,15555r6,-4l7577,15546r,-7l7574,15534r-6,-4l7561,15530r-5,4l7552,15539r,7l7556,15551xe" fillcolor="#5f6062" stroked="f">
            <v:path arrowok="t"/>
          </v:shape>
          <v:shape id="_x0000_s1090" style="position:absolute;left:7634;top:15509;width:91;height:90" coordorigin="7634,15509" coordsize="91,90" path="m7675,15509r-8,18l7725,15527r-8,-18l7675,15509xe" fillcolor="#5f6062" stroked="f">
            <v:path arrowok="t"/>
          </v:shape>
          <v:shape id="_x0000_s1089" style="position:absolute;left:7634;top:15509;width:91;height:90" coordorigin="7634,15509" coordsize="91,90" path="m7667,15527r8,-18l7696,15461r21,48l7725,15527r12,27l7758,15554r-51,-117l7686,15437r-52,117l7655,15554r12,-27xe" fillcolor="#5f6062" stroked="f">
            <v:path arrowok="t"/>
          </v:shape>
          <v:shape id="_x0000_s1088" style="position:absolute;left:7761;top:15437;width:43;height:117" coordorigin="7761,15437" coordsize="43,117" path="m7784,15454r,100l7803,15554r,-117l7761,15437r,17l7784,15454xe" fillcolor="#5f6062" stroked="f">
            <v:path arrowok="t"/>
          </v:shape>
          <v:shape id="_x0000_s1087" style="position:absolute;left:7821;top:15418;width:89;height:155" coordorigin="7821,15418" coordsize="89,155" path="m7894,15418r-73,155l7838,15573r72,-155l7894,15418xe" fillcolor="#5f6062" stroked="f">
            <v:path arrowok="t"/>
          </v:shape>
          <v:shape id="_x0000_s1086" style="position:absolute;left:7910;top:15437;width:83;height:117" coordorigin="7910,15437" coordsize="83,117" path="m7979,15506r,-21l7960,15485r,21l7932,15506r43,-69l7953,15437r-43,70l7910,15524r50,l7960,15554r19,l7979,15524r14,l7993,15506r-14,xe" fillcolor="#5f6062" stroked="f">
            <v:path arrowok="t"/>
          </v:shape>
          <v:shape id="_x0000_s1085" style="position:absolute;left:8012;top:15434;width:44;height:121" coordorigin="8012,15434" coordsize="44,121" path="m8056,15538r-6,l8045,15536r-5,-3l8035,15530r8,25l8056,15555r,-17xe" fillcolor="#5f6062" stroked="f">
            <v:path arrowok="t"/>
          </v:shape>
          <v:shape id="_x0000_s1084" style="position:absolute;left:8012;top:15434;width:44;height:121" coordorigin="8012,15434" coordsize="44,121" path="m8062,15485r-11,l8046,15483r-5,-3l8037,15476r-2,-4l8035,15462r-3,51l8035,15508r4,-3l8044,15501r6,-1l8062,15500r6,1l8073,15505r2,-29l8071,15480r-4,3l8062,15485xe" fillcolor="#5f6062" stroked="f">
            <v:path arrowok="t"/>
          </v:shape>
          <v:shape id="_x0000_s1083" style="position:absolute;left:8012;top:15434;width:44;height:121" coordorigin="8012,15434" coordsize="44,121" path="m8017,15538r8,7l8033,15552r10,3l8035,15530r-3,-5l8032,15513r3,-51l8037,15458r4,-3l8046,15451r5,-1l8062,15450r5,1l8071,15455r4,3l8077,15462r,10l8075,15476r-2,29l8078,15508r2,5l8080,15525r-2,5l8073,15533r-5,3l8062,15538r-6,l8056,15555r13,l8080,15552r8,-7l8096,15538r4,-8l8100,15507r-6,-10l8083,15489r8,-6l8096,15475r,-18l8092,15449r-8,-6l8077,15437r-9,-3l8045,15434r-9,3l8028,15443r-7,6l8017,15457r,18l8021,15483r8,6l8018,15497r-6,10l8012,15530r5,8xe" fillcolor="#5f6062" stroked="f">
            <v:path arrowok="t"/>
          </v:shape>
          <w10:wrap anchorx="page" anchory="page"/>
        </v:group>
      </w:pict>
    </w:r>
    <w:r>
      <w:pict w14:anchorId="63B0B9BE">
        <v:group id="_x0000_s1078" style="position:absolute;margin-left:62.55pt;margin-top:771.35pt;width:10.05pt;height:6.9pt;z-index:-251657216;mso-position-horizontal-relative:page;mso-position-vertical-relative:page" coordorigin="1251,15427" coordsize="201,138">
          <v:shape id="_x0000_s1081" style="position:absolute;left:1261;top:15437;width:108;height:117" coordorigin="1261,15437" coordsize="108,117" path="m1281,15554r,-86l1347,15554r22,l1369,15437r-20,l1349,15524r-68,-87l1261,15437r,117l1281,15554xe" fillcolor="#5f6062" stroked="f">
            <v:path arrowok="t"/>
          </v:shape>
          <v:shape id="_x0000_s1080" style="position:absolute;left:1395;top:15463;width:47;height:92" coordorigin="1395,15463" coordsize="47,92" path="m1434,15538r-7,-2l1429,15555r13,l1442,15538r-8,xe" fillcolor="#5f6062" stroked="f">
            <v:path arrowok="t"/>
          </v:shape>
          <v:shape id="_x0000_s1079" style="position:absolute;left:1395;top:15463;width:47;height:92" coordorigin="1395,15463" coordsize="47,92" path="m1400,15533r9,9l1418,15551r11,4l1427,15536r-5,-6l1417,15525r-3,-7l1414,15501r3,-7l1422,15488r5,-5l1434,15480r16,l1457,15483r5,5l1468,15494r2,7l1470,15518r-2,7l1462,15530r-5,6l1450,15538r-8,l1442,15555r14,l1467,15551r9,-9l1485,15533r4,-11l1489,15496r-4,-10l1476,15477r-9,-9l1456,15463r-27,l1418,15468r-9,9l1400,15486r-5,10l1395,15522r5,11xe" fillcolor="#5f6062" stroked="f">
            <v:path arrowok="t"/>
          </v:shape>
          <w10:wrap anchorx="page" anchory="page"/>
        </v:group>
      </w:pict>
    </w:r>
    <w:r>
      <w:pict w14:anchorId="0DD2AAB5">
        <v:group id="_x0000_s1073" style="position:absolute;margin-left:340.05pt;margin-top:771pt;width:14.3pt;height:7.25pt;z-index:-251656192;mso-position-horizontal-relative:page;mso-position-vertical-relative:page" coordorigin="6801,15420" coordsize="286,145">
          <v:shape id="_x0000_s1077" style="position:absolute;left:6811;top:15434;width:91;height:121" coordorigin="6811,15434" coordsize="91,121" path="m6819,15487r7,5l6834,15497r4,2l6843,15500r6,2l6858,15504r8,2l6872,15509r4,2l6881,15517r,9l6879,15530r-7,5l6867,15537r-19,l6835,15532r-11,-11l6811,15536r10,8l6840,15552r20,3l6872,15555r10,-3l6890,15546r8,-7l6902,15531r,-21l6899,15503r-6,-5l6887,15492r-10,-4l6865,15485r-12,-3l6846,15480r-4,-3l6836,15471r,-9l6838,15458r8,-5l6850,15452r12,l6868,15453r6,2l6880,15457r4,3l6888,15463r10,-15l6893,15443r-6,-3l6879,15438r-7,-3l6864,15434r-19,l6835,15437r-7,6l6820,15449r-4,8l6816,15479r3,8xe" fillcolor="#5f6062" stroked="f">
            <v:path arrowok="t"/>
          </v:shape>
          <v:shape id="_x0000_s1076" style="position:absolute;left:6926;top:15430;width:82;height:124" coordorigin="6926,15430" coordsize="82,124" path="m7005,15479r-6,-6l6993,15466r-8,-3l6969,15463r-6,2l6957,15468r-5,3l6948,15475r-3,6l6945,15430r-19,l6926,15554r19,l6945,15497r3,-6l6952,15487r5,-5l6963,15480r20,l6990,15488r,66l7008,15554r,-66l7005,15479xe" fillcolor="#5f6062" stroked="f">
            <v:path arrowok="t"/>
          </v:shape>
          <v:shape id="_x0000_s1075" style="position:absolute;left:7032;top:15463;width:45;height:92" coordorigin="7032,15463" coordsize="45,92" path="m7059,15486r5,-4l7070,15479r7,l7077,15463r-12,l7059,15486xe" fillcolor="#5f6062" stroked="f">
            <v:path arrowok="t"/>
          </v:shape>
          <v:shape id="_x0000_s1074" style="position:absolute;left:7032;top:15463;width:45;height:92" coordorigin="7032,15463" coordsize="45,92" path="m7036,15534r9,9l7054,15551r10,4l7077,15555r21,-4l7114,15540r-10,-12l7098,15535r-9,4l7071,15539r-6,-2l7059,15533r-5,-4l7051,15524r-1,-7l7120,15517r,-25l7116,15482r-8,-8l7099,15467r-10,-4l7077,15463r,16l7084,15479r6,2l7095,15485r4,4l7102,15495r,8l7050,15503r,-7l7053,15490r6,-4l7065,15463r-11,4l7045,15476r-9,8l7032,15495r,28l7036,15534xe" fillcolor="#5f6062" stroked="f">
            <v:path arrowok="t"/>
          </v:shape>
          <w10:wrap anchorx="page" anchory="page"/>
        </v:group>
      </w:pict>
    </w:r>
    <w:r>
      <w:pict w14:anchorId="65EB9ED2">
        <v:group id="_x0000_s1069" style="position:absolute;margin-left:364.8pt;margin-top:771.35pt;width:10.05pt;height:6.9pt;z-index:-251655168;mso-position-horizontal-relative:page;mso-position-vertical-relative:page" coordorigin="7296,15427" coordsize="201,138">
          <v:shape id="_x0000_s1072" style="position:absolute;left:7306;top:15437;width:108;height:117" coordorigin="7306,15437" coordsize="108,117" path="m7325,15554r,-86l7392,15554r21,l7413,15437r-20,l7393,15524r-68,-87l7306,15437r,117l7325,15554xe" fillcolor="#5f6062" stroked="f">
            <v:path arrowok="t"/>
          </v:shape>
          <v:shape id="_x0000_s1071" style="position:absolute;left:7440;top:15463;width:47;height:92" coordorigin="7440,15463" coordsize="47,92" path="m7478,15538r-6,-2l7473,15555r14,l7487,15538r-9,xe" fillcolor="#5f6062" stroked="f">
            <v:path arrowok="t"/>
          </v:shape>
          <v:shape id="_x0000_s1070" style="position:absolute;left:7440;top:15463;width:47;height:92" coordorigin="7440,15463" coordsize="47,92" path="m7444,15533r9,9l7462,15551r11,4l7472,15536r-6,-6l7461,15525r-3,-7l7458,15501r3,-7l7466,15488r6,-5l7478,15480r17,l7502,15483r5,5l7512,15494r3,7l7515,15518r-3,7l7507,15530r-5,6l7495,15538r-8,l7487,15555r13,l7511,15551r9,-9l7529,15533r5,-11l7534,15496r-5,-10l7520,15477r-9,-9l7500,15463r-27,l7462,15468r-9,9l7444,15486r-4,10l7440,15522r4,11xe" fillcolor="#5f6062" stroked="f">
            <v:path arrowok="t"/>
          </v:shape>
          <w10:wrap anchorx="page" anchory="page"/>
        </v:group>
      </w:pict>
    </w:r>
    <w:r>
      <w:pict w14:anchorId="1B38B98E">
        <v:group id="_x0000_s1066" style="position:absolute;margin-left:356.95pt;margin-top:773.15pt;width:2.2pt;height:2.95pt;z-index:-251654144;mso-position-horizontal-relative:page;mso-position-vertical-relative:page" coordorigin="7139,15463" coordsize="44,59">
          <v:shape id="_x0000_s1068" style="position:absolute;left:7139;top:15463;width:44;height:59" coordorigin="7139,15463" coordsize="44,59" path="m7170,15463r-10,4l7165,15488r6,-5l7182,15463r-12,xe" fillcolor="#5f6062" stroked="f">
            <v:path arrowok="t"/>
          </v:shape>
          <v:shape id="_x0000_s1067" style="position:absolute;left:7139;top:15463;width:44;height:59" coordorigin="7139,15463" coordsize="44,59" path="m7157,15501r3,-7l7165,15488r-5,-21l7152,15476r-9,8l7139,15495r,28l7143,15534r8,8l7160,15551r9,4l7194,15555r10,-5l7211,15540r,14l7230,15554r,-124l7211,15430r,48l7204,15468r-10,-5l7182,15463r-11,20l7177,15480r15,l7199,15483r5,5l7209,15494r2,7l7211,15518r-2,7l7204,15530r-5,6l7192,15538r-14,l7171,15536r-5,-6l7160,15525r-3,-7l7157,15501xe" fillcolor="#5f6062" stroked="f">
            <v:path arrowok="t"/>
          </v:shape>
          <w10:wrap anchorx="page" anchory="page"/>
        </v:group>
      </w:pict>
    </w:r>
    <w:r>
      <w:pict w14:anchorId="6A333933">
        <v:group id="_x0000_s1055" style="position:absolute;margin-left:339.75pt;margin-top:758.85pt;width:33.4pt;height:9pt;z-index:-251653120;mso-position-horizontal-relative:page;mso-position-vertical-relative:page" coordorigin="6795,15177" coordsize="668,180">
          <v:shape id="_x0000_s1065" style="position:absolute;left:6805;top:15197;width:116;height:117" coordorigin="6805,15197" coordsize="116,117" path="m6874,15314r47,-117l6899,15197r-36,88l6827,15197r-22,l6852,15314r22,xe" fillcolor="#5f6062" stroked="f">
            <v:path arrowok="t"/>
          </v:shape>
          <v:shape id="_x0000_s1064" style="position:absolute;left:6926;top:15224;width:79;height:92" coordorigin="6926,15224" coordsize="79,92" path="m6926,15287r,9l6929,15303r6,5l6941,15313r8,3l6949,15296r-5,-5l6944,15278r7,-4l6986,15274r,13l6984,15291r-5,4l6975,15298r-6,2l6963,15300r-5,16l6970,15316r10,-5l6987,15302r,12l7005,15314r,-68l7001,15237r-6,-5l6988,15227r-9,-3l6955,15224r-12,4l6932,15237r8,12l6949,15243r9,-3l6979,15240r7,5l6986,15261r-35,l6942,15263r-7,4l6929,15271r-3,7l6926,15287xe" fillcolor="#5f6062" stroked="f">
            <v:path arrowok="t"/>
          </v:shape>
          <v:shape id="_x0000_s1063" style="position:absolute;left:6926;top:15224;width:79;height:92" coordorigin="6926,15224" coordsize="79,92" path="m6958,15316r5,-16l6957,15300r-4,-1l6949,15296r,20l6958,15316xe" fillcolor="#5f6062" stroked="f">
            <v:path arrowok="t"/>
          </v:shape>
          <v:shape id="_x0000_s1062" style="position:absolute;left:7033;top:15224;width:91;height:123" coordorigin="7033,15224" coordsize="91,123" path="m7052,15347r,-46l7061,15311r-2,-20l7054,15285r-2,-7l7052,15261r2,-7l7059,15249r5,-6l7071,15240r15,l7092,15243r5,6l7103,15254r2,8l7105,15279r-2,7l7097,15291r-5,5l7085,15299r-14,l7071,15316r22,l7103,15311r9,-8l7120,15294r4,-11l7124,15256r-4,-11l7112,15236r-9,-8l7093,15224r-24,l7059,15230r-7,11l7052,15225r-19,l7033,15347r19,xe" fillcolor="#5f6062" stroked="f">
            <v:path arrowok="t"/>
          </v:shape>
          <v:shape id="_x0000_s1061" style="position:absolute;left:7033;top:15224;width:91;height:123" coordorigin="7033,15224" coordsize="91,123" path="m7064,15296r-5,-5l7061,15311r10,5l7071,15299r-7,-3xe" fillcolor="#5f6062" stroked="f">
            <v:path arrowok="t"/>
          </v:shape>
          <v:shape id="_x0000_s1060" style="position:absolute;left:7145;top:15187;width:24;height:127" coordorigin="7145,15187" coordsize="24,127" path="m7145,15196r,6l7149,15208r5,3l7161,15211r5,-3l7169,15202r,-6l7166,15191r-5,-4l7154,15187r-5,4l7145,15196xe" fillcolor="#5f6062" stroked="f">
            <v:path arrowok="t"/>
          </v:shape>
          <v:shape id="_x0000_s1059" style="position:absolute;left:7145;top:15187;width:24;height:127" coordorigin="7145,15187" coordsize="24,127" path="m7148,15225r,89l7167,15314r,-89l7148,15225xe" fillcolor="#5f6062" stroked="f">
            <v:path arrowok="t"/>
          </v:shape>
          <v:shape id="_x0000_s1058" style="position:absolute;left:7228;top:15197;width:172;height:117" coordorigin="7228,15197" coordsize="172,117" path="m7269,15314r20,l7313,15234r1,l7339,15314r20,l7400,15197r-22,l7349,15282r-26,-85l7305,15197r-26,85l7249,15197r-21,l7269,15314xe" fillcolor="#5f6062" stroked="f">
            <v:path arrowok="t"/>
          </v:shape>
          <v:shape id="_x0000_s1057" style="position:absolute;left:7406;top:15224;width:47;height:92" coordorigin="7406,15224" coordsize="47,92" path="m7445,15299r-7,-3l7440,15316r13,l7453,15299r-8,xe" fillcolor="#5f6062" stroked="f">
            <v:path arrowok="t"/>
          </v:shape>
          <v:shape id="_x0000_s1056" style="position:absolute;left:7406;top:15224;width:47;height:92" coordorigin="7406,15224" coordsize="47,92" path="m7411,15293r9,9l7429,15311r11,5l7438,15296r-5,-5l7428,15285r-3,-7l7425,15261r3,-7l7433,15249r5,-6l7445,15241r16,l7468,15243r6,6l7479,15254r2,7l7481,15278r-2,7l7474,15291r-6,5l7461,15299r-8,l7453,15316r14,l7478,15311r9,-9l7496,15293r4,-10l7500,15257r-4,-11l7487,15237r-9,-9l7467,15224r-27,l7429,15228r-9,9l7411,15246r-5,11l7406,15283r5,10xe" fillcolor="#5f6062" stroked="f">
            <v:path arrowok="t"/>
          </v:shape>
          <w10:wrap anchorx="page" anchory="page"/>
        </v:group>
      </w:pict>
    </w:r>
    <w:r>
      <w:pict w14:anchorId="4A2657B5">
        <v:group id="_x0000_s1051" style="position:absolute;margin-left:480.85pt;margin-top:759.35pt;width:7.55pt;height:6.9pt;z-index:-251652096;mso-position-horizontal-relative:page;mso-position-vertical-relative:page" coordorigin="9617,15187" coordsize="151,138">
          <v:shape id="_x0000_s1054" style="position:absolute;left:9627;top:15197;width:81;height:118" coordorigin="9627,15197" coordsize="81,118" path="m9675,15215r-27,31l9648,15261r4,-1l9656,15260r14,l9676,15261r5,4l9686,15269r3,4l9689,15285r-3,5l9682,15293r-4,3l9672,15298r-17,l9645,15294r-10,-6l9627,15304r12,8l9651,15316r26,l9687,15312r8,-6l9703,15299r4,-10l9707,15269r-3,-8l9698,15254r-6,-6l9684,15245r-11,-1l9702,15213r,-16l9633,15197r,18l9675,15215xe" fillcolor="#5f6062" stroked="f">
            <v:path arrowok="t"/>
          </v:shape>
          <v:shape id="_x0000_s1053" style="position:absolute;left:9733;top:15250;width:25;height:66" coordorigin="9733,15250" coordsize="25,66" path="m9733,15300r,7l9736,15312r5,4l9748,15316r6,-4l9758,15307r,-7l9754,15294r-6,-3l9741,15291r-5,3l9733,15300xe" fillcolor="#5f6062" stroked="f">
            <v:path arrowok="t"/>
          </v:shape>
          <v:shape id="_x0000_s1052" style="position:absolute;left:9733;top:15250;width:25;height:66" coordorigin="9733,15250" coordsize="25,66" path="m9733,15259r,7l9736,15271r5,4l9748,15275r6,-4l9758,15266r,-7l9754,15253r-6,-3l9741,15250r-5,3l9733,15259xe" fillcolor="#5f6062" stroked="f">
            <v:path arrowok="t"/>
          </v:shape>
          <w10:wrap anchorx="page" anchory="page"/>
        </v:group>
      </w:pict>
    </w:r>
    <w:r>
      <w:pict w14:anchorId="3BFF9019">
        <v:group id="_x0000_s1047" style="position:absolute;margin-left:194.45pt;margin-top:759.25pt;width:7.5pt;height:7.05pt;z-index:-251651072;mso-position-horizontal-relative:page;mso-position-vertical-relative:page" coordorigin="3889,15184" coordsize="150,141">
          <v:shape id="_x0000_s1050" style="position:absolute;left:3899;top:15194;width:81;height:120" coordorigin="3899,15194" coordsize="81,120" path="m3927,15295r28,-28l3963,15259r6,-7l3972,15246r3,-5l3977,15235r,-17l3973,15210r-7,-6l3958,15198r-8,-4l3930,15194r-8,2l3916,15200r-6,4l3904,15210r-5,8l3915,15227r6,-10l3929,15212r15,l3949,15214r4,3l3958,15224r,10l3956,15238r-3,5l3950,15248r-6,6l3936,15262r-36,36l3900,15314r81,l3981,15295r-54,xe" fillcolor="#5f6062" stroked="f">
            <v:path arrowok="t"/>
          </v:shape>
          <v:shape id="_x0000_s1049" style="position:absolute;left:4005;top:15250;width:25;height:66" coordorigin="4005,15250" coordsize="25,66" path="m4005,15300r,7l4008,15312r6,4l4021,15316r5,-4l4030,15307r,-7l4026,15294r-5,-3l4014,15291r-6,3l4005,15300xe" fillcolor="#5f6062" stroked="f">
            <v:path arrowok="t"/>
          </v:shape>
          <v:shape id="_x0000_s1048" style="position:absolute;left:4005;top:15250;width:25;height:66" coordorigin="4005,15250" coordsize="25,66" path="m4005,15259r,7l4008,15271r6,4l4021,15275r5,-4l4030,15266r,-7l4026,15253r-5,-3l4014,15250r-6,3l4005,15259xe" fillcolor="#5f6062" stroked="f">
            <v:path arrowok="t"/>
          </v:shape>
          <w10:wrap anchorx="page" anchory="page"/>
        </v:group>
      </w:pict>
    </w:r>
    <w:r>
      <w:pict w14:anchorId="5647E4A6">
        <v:group id="_x0000_s1041" style="position:absolute;margin-left:375.7pt;margin-top:759pt;width:14.9pt;height:7.3pt;z-index:-251650048;mso-position-horizontal-relative:page;mso-position-vertical-relative:page" coordorigin="7514,15180" coordsize="298,146">
          <v:shape id="_x0000_s1046" style="position:absolute;left:7524;top:15224;width:48;height:90" coordorigin="7524,15224" coordsize="48,90" path="m7566,15224r-6,2l7555,15229r-5,4l7546,15238r-3,5l7543,15225r-19,l7524,15314r19,l7543,15266r2,-8l7550,15252r5,-6l7562,15243r10,l7572,15224r-6,xe" fillcolor="#5f6062" stroked="f">
            <v:path arrowok="t"/>
          </v:shape>
          <v:shape id="_x0000_s1045" style="position:absolute;left:7592;top:15190;width:82;height:124" coordorigin="7592,15190" coordsize="82,124" path="m7592,15190r,124l7611,15314r,-25l7624,15275r27,39l7673,15314r-36,-53l7671,15225r-24,l7611,15263r,-73l7592,15190xe" fillcolor="#5f6062" stroked="f">
            <v:path arrowok="t"/>
          </v:shape>
          <v:shape id="_x0000_s1044" style="position:absolute;left:7685;top:15224;width:72;height:92" coordorigin="7685,15224" coordsize="72,92" path="m7719,15240r13,l7740,15242r7,5l7754,15233r-9,-6l7735,15224r-21,l7706,15226r-6,5l7693,15236r-3,7l7690,15263r9,8l7718,15276r2,1l7732,15281r6,4l7738,15292r-4,4l7728,15299r-14,l7704,15296r-10,-8l7685,15302r5,4l7696,15310r7,2l7710,15314r7,2l7733,15316r8,-3l7747,15308r6,-5l7756,15296r,-17l7753,15273r-6,-4l7741,15265r-5,-2l7731,15261r-6,-2l7717,15258r-5,-2l7708,15252r,-6l7712,15242r7,-2xe" fillcolor="#5f6062" stroked="f">
            <v:path arrowok="t"/>
          </v:shape>
          <v:shape id="_x0000_s1043" style="position:absolute;left:7778;top:15250;width:25;height:66" coordorigin="7778,15250" coordsize="25,66" path="m7778,15300r,7l7781,15312r5,4l7793,15316r6,-4l7802,15307r,-7l7799,15294r-6,-3l7786,15291r-5,3l7778,15300xe" fillcolor="#5f6062" stroked="f">
            <v:path arrowok="t"/>
          </v:shape>
          <v:shape id="_x0000_s1042" style="position:absolute;left:7778;top:15250;width:25;height:66" coordorigin="7778,15250" coordsize="25,66" path="m7778,15259r,7l7781,15271r5,4l7793,15275r6,-4l7802,15266r,-7l7799,15253r-6,-3l7786,15250r-5,3l7778,15259xe" fillcolor="#5f6062" stroked="f">
            <v:path arrowok="t"/>
          </v:shape>
          <w10:wrap anchorx="page" anchory="page"/>
        </v:group>
      </w:pict>
    </w:r>
    <w:r>
      <w:pict w14:anchorId="1F1B9EC8">
        <v:group id="_x0000_s1037" style="position:absolute;margin-left:164.95pt;margin-top:759.35pt;width:12.25pt;height:6.9pt;z-index:-251649024;mso-position-horizontal-relative:page;mso-position-vertical-relative:page" coordorigin="3299,15187" coordsize="245,138">
          <v:shape id="_x0000_s1040" style="position:absolute;left:3309;top:15197;width:172;height:117" coordorigin="3309,15197" coordsize="172,117" path="m3350,15314r19,l3394,15234r1,l3420,15314r20,l3481,15197r-22,l3430,15282r-26,-85l3386,15197r-26,85l3330,15197r-21,l3350,15314xe" fillcolor="#5f6062" stroked="f">
            <v:path arrowok="t"/>
          </v:shape>
          <v:shape id="_x0000_s1039" style="position:absolute;left:3487;top:15224;width:47;height:92" coordorigin="3487,15224" coordsize="47,92" path="m3526,15299r-7,-3l3521,15316r13,l3534,15299r-8,xe" fillcolor="#5f6062" stroked="f">
            <v:path arrowok="t"/>
          </v:shape>
          <v:shape id="_x0000_s1038" style="position:absolute;left:3487;top:15224;width:47;height:92" coordorigin="3487,15224" coordsize="47,92" path="m3492,15293r9,9l3510,15311r11,5l3519,15296r-5,-5l3509,15285r-3,-7l3506,15261r3,-7l3514,15249r5,-6l3526,15241r16,l3549,15243r5,6l3560,15254r2,7l3562,15278r-2,7l3554,15291r-5,5l3542,15299r-8,l3534,15316r14,l3559,15311r9,-9l3577,15293r4,-10l3581,15257r-4,-11l3568,15237r-9,-9l3548,15224r-27,l3510,15228r-9,9l3492,15246r-5,11l3487,15283r5,10xe" fillcolor="#5f6062" stroked="f">
            <v:path arrowok="t"/>
          </v:shape>
          <w10:wrap anchorx="page" anchory="page"/>
        </v:group>
      </w:pict>
    </w:r>
    <w:r>
      <w:pict w14:anchorId="01A71668">
        <v:group id="_x0000_s1033" style="position:absolute;margin-left:451.4pt;margin-top:759.35pt;width:12.25pt;height:6.9pt;z-index:-251648000;mso-position-horizontal-relative:page;mso-position-vertical-relative:page" coordorigin="9028,15187" coordsize="245,138">
          <v:shape id="_x0000_s1036" style="position:absolute;left:9038;top:15197;width:172;height:117" coordorigin="9038,15197" coordsize="172,117" path="m9079,15314r20,l9123,15234r2,l9149,15314r20,l9210,15197r-21,l9159,15282r-26,-85l9115,15197r-26,85l9060,15197r-22,l9079,15314xe" fillcolor="#5f6062" stroked="f">
            <v:path arrowok="t"/>
          </v:shape>
          <v:shape id="_x0000_s1035" style="position:absolute;left:9217;top:15224;width:47;height:92" coordorigin="9217,15224" coordsize="47,92" path="m9255,15299r-6,-3l9250,15316r14,l9264,15299r-9,xe" fillcolor="#5f6062" stroked="f">
            <v:path arrowok="t"/>
          </v:shape>
          <v:shape id="_x0000_s1034" style="position:absolute;left:9217;top:15224;width:47;height:92" coordorigin="9217,15224" coordsize="47,92" path="m9221,15293r9,9l9239,15311r11,5l9249,15296r-6,-5l9238,15285r-3,-7l9235,15261r3,-7l9243,15249r6,-6l9255,15241r17,l9278,15243r6,6l9289,15254r3,7l9292,15278r-3,7l9284,15291r-6,5l9272,15299r-8,l9264,15316r13,l9288,15311r9,-9l9306,15293r4,-10l9310,15257r-4,-11l9297,15237r-9,-9l9277,15224r-27,l9239,15228r-9,9l9221,15246r-4,11l9217,15283r4,10xe" fillcolor="#5f6062" stroked="f">
            <v:path arrowok="t"/>
          </v:shape>
          <w10:wrap anchorx="page" anchory="page"/>
        </v:group>
      </w:pict>
    </w:r>
    <w:r>
      <w:pict w14:anchorId="02134CA8">
        <v:group id="_x0000_s1029" style="position:absolute;margin-left:179.75pt;margin-top:759pt;width:12.6pt;height:7.3pt;z-index:-251646976;mso-position-horizontal-relative:page;mso-position-vertical-relative:page" coordorigin="3595,15180" coordsize="252,146">
          <v:shape id="_x0000_s1032" style="position:absolute;left:3605;top:15224;width:48;height:90" coordorigin="3605,15224" coordsize="48,90" path="m3647,15224r-6,2l3636,15229r-5,4l3627,15238r-3,5l3624,15225r-19,l3605,15314r19,l3624,15266r2,-8l3631,15252r4,-6l3642,15243r11,l3653,15224r-6,xe" fillcolor="#5f6062" stroked="f">
            <v:path arrowok="t"/>
          </v:shape>
          <v:shape id="_x0000_s1031" style="position:absolute;left:3673;top:15190;width:82;height:124" coordorigin="3673,15190" coordsize="82,124" path="m3673,15190r,124l3691,15314r,-25l3705,15275r27,39l3754,15314r-36,-53l3752,15225r-24,l3691,15263r,-73l3673,15190xe" fillcolor="#5f6062" stroked="f">
            <v:path arrowok="t"/>
          </v:shape>
          <v:shape id="_x0000_s1030" style="position:absolute;left:3766;top:15224;width:72;height:92" coordorigin="3766,15224" coordsize="72,92" path="m3800,15240r13,l3820,15242r8,5l3835,15233r-9,-6l3816,15224r-21,l3787,15226r-6,5l3774,15236r-3,7l3771,15263r9,8l3799,15276r2,1l3813,15281r6,4l3819,15292r-4,4l3809,15299r-14,l3785,15296r-10,-8l3766,15302r5,4l3777,15310r7,2l3791,15314r7,2l3814,15316r8,-3l3828,15308r6,-5l3837,15296r,-17l3834,15273r-6,-4l3822,15265r-5,-2l3812,15261r-7,-2l3798,15258r-5,-2l3789,15252r,-6l3793,15242r7,-2xe" fillcolor="#5f6062" stroked="f">
            <v:path arrowok="t"/>
          </v:shape>
          <w10:wrap anchorx="page" anchory="page"/>
        </v:group>
      </w:pict>
    </w:r>
    <w:r>
      <w:pict w14:anchorId="39707757">
        <v:group id="_x0000_s1025" style="position:absolute;margin-left:466.2pt;margin-top:759pt;width:12.6pt;height:7.3pt;z-index:-251645952;mso-position-horizontal-relative:page;mso-position-vertical-relative:page" coordorigin="9324,15180" coordsize="252,146">
          <v:shape id="_x0000_s1028" style="position:absolute;left:9334;top:15224;width:48;height:90" coordorigin="9334,15224" coordsize="48,90" path="m9376,15224r-5,2l9365,15229r-5,4l9356,15238r-3,5l9353,15225r-19,l9334,15314r19,l9353,15266r2,-8l9360,15252r5,-6l9372,15243r10,l9382,15224r-6,xe" fillcolor="#5f6062" stroked="f">
            <v:path arrowok="t"/>
          </v:shape>
          <v:shape id="_x0000_s1027" style="position:absolute;left:9402;top:15190;width:82;height:124" coordorigin="9402,15190" coordsize="82,124" path="m9402,15190r,124l9421,15314r,-25l9434,15275r27,39l9484,15314r-37,-53l9481,15225r-24,l9421,15263r,-73l9402,15190xe" fillcolor="#5f6062" stroked="f">
            <v:path arrowok="t"/>
          </v:shape>
          <v:shape id="_x0000_s1026" style="position:absolute;left:9495;top:15224;width:72;height:92" coordorigin="9495,15224" coordsize="72,92" path="m9529,15240r13,l9550,15242r7,5l9564,15233r-9,-6l9545,15224r-20,l9516,15226r-6,5l9504,15236r-4,7l9500,15263r10,8l9528,15276r2,1l9542,15281r6,4l9548,15292r-4,4l9538,15299r-14,l9514,15296r-10,-8l9495,15302r5,4l9506,15310r7,2l9520,15314r7,2l9543,15316r8,-3l9557,15308r6,-5l9566,15296r,-17l9563,15273r-6,-4l9552,15265r-6,-2l9541,15261r-6,-2l9528,15258r-5,-2l9518,15252r,-6l9523,15242r6,-2xe" fillcolor="#5f6062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1723" w14:textId="77777777" w:rsidR="002F0468" w:rsidRDefault="002F0468">
      <w:r>
        <w:separator/>
      </w:r>
    </w:p>
  </w:footnote>
  <w:footnote w:type="continuationSeparator" w:id="0">
    <w:p w14:paraId="2647F502" w14:textId="77777777" w:rsidR="002F0468" w:rsidRDefault="002F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52B5" w14:textId="77777777" w:rsidR="006167A6" w:rsidRDefault="00000000">
    <w:pPr>
      <w:spacing w:line="200" w:lineRule="exact"/>
    </w:pPr>
    <w:r>
      <w:pict w14:anchorId="72AB920B">
        <v:group id="_x0000_s1141" style="position:absolute;margin-left:0;margin-top:0;width:595.3pt;height:841.9pt;z-index:-251671552;mso-position-horizontal-relative:page;mso-position-vertical-relative:page" coordsize="11906,16838">
          <v:shape id="_x0000_s1142" style="position:absolute;width:11906;height:16838" coordsize="11906,16838" path="m,16838r11906,l11906,,,,,16838xe" fillcolor="#eeeeed" stroked="f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554F6"/>
    <w:multiLevelType w:val="multilevel"/>
    <w:tmpl w:val="2F3C7A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586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xMDe1NDS0NDOxMDZX0lEKTi0uzszPAykwqQUAohUKRCwAAAA="/>
  </w:docVars>
  <w:rsids>
    <w:rsidRoot w:val="006167A6"/>
    <w:rsid w:val="00006417"/>
    <w:rsid w:val="000F1E59"/>
    <w:rsid w:val="00181F83"/>
    <w:rsid w:val="002E0A85"/>
    <w:rsid w:val="002F0468"/>
    <w:rsid w:val="003454C6"/>
    <w:rsid w:val="003750F2"/>
    <w:rsid w:val="00375681"/>
    <w:rsid w:val="003F0856"/>
    <w:rsid w:val="004A035E"/>
    <w:rsid w:val="004C5D2C"/>
    <w:rsid w:val="00584C67"/>
    <w:rsid w:val="005957FF"/>
    <w:rsid w:val="005E0DAC"/>
    <w:rsid w:val="006167A6"/>
    <w:rsid w:val="00700E8F"/>
    <w:rsid w:val="00702E97"/>
    <w:rsid w:val="00706349"/>
    <w:rsid w:val="00711BF7"/>
    <w:rsid w:val="00793987"/>
    <w:rsid w:val="007E5C06"/>
    <w:rsid w:val="007F78A1"/>
    <w:rsid w:val="00805F20"/>
    <w:rsid w:val="00833E78"/>
    <w:rsid w:val="008449EA"/>
    <w:rsid w:val="008D4CFC"/>
    <w:rsid w:val="008F20FE"/>
    <w:rsid w:val="00C23CF6"/>
    <w:rsid w:val="00E20023"/>
    <w:rsid w:val="00E440D8"/>
    <w:rsid w:val="00E7091B"/>
    <w:rsid w:val="00EA31E7"/>
    <w:rsid w:val="00EC1D70"/>
    <w:rsid w:val="00EC6793"/>
    <w:rsid w:val="00F374CE"/>
    <w:rsid w:val="00F45F11"/>
    <w:rsid w:val="00F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."/>
  <w:listSeparator w:val=","/>
  <w14:docId w14:val="32CEE3AC"/>
  <w15:docId w15:val="{86DBB720-8166-4024-BF70-3F6AE4D7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833E7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0A8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3.png"/><Relationship Id="rId3" Type="http://schemas.openxmlformats.org/officeDocument/2006/relationships/image" Target="media/image18.png"/><Relationship Id="rId7" Type="http://schemas.openxmlformats.org/officeDocument/2006/relationships/image" Target="media/image22.png"/><Relationship Id="rId2" Type="http://schemas.openxmlformats.org/officeDocument/2006/relationships/image" Target="media/image17.png"/><Relationship Id="rId1" Type="http://schemas.openxmlformats.org/officeDocument/2006/relationships/image" Target="media/image16.png"/><Relationship Id="rId6" Type="http://schemas.openxmlformats.org/officeDocument/2006/relationships/image" Target="media/image21.png"/><Relationship Id="rId5" Type="http://schemas.openxmlformats.org/officeDocument/2006/relationships/image" Target="media/image20.png"/><Relationship Id="rId10" Type="http://schemas.openxmlformats.org/officeDocument/2006/relationships/image" Target="media/image25.png"/><Relationship Id="rId4" Type="http://schemas.openxmlformats.org/officeDocument/2006/relationships/image" Target="media/image19.png"/><Relationship Id="rId9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Vaibhav Jain</cp:lastModifiedBy>
  <cp:revision>2</cp:revision>
  <cp:lastPrinted>2024-06-04T04:23:00Z</cp:lastPrinted>
  <dcterms:created xsi:type="dcterms:W3CDTF">2025-02-10T07:28:00Z</dcterms:created>
  <dcterms:modified xsi:type="dcterms:W3CDTF">2025-02-10T07:28:00Z</dcterms:modified>
</cp:coreProperties>
</file>